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6F0791" w:rsidRDefault="006F0791" w:rsidP="00AE5DD6">
      <w:pPr>
        <w:pStyle w:val="papersubtitle"/>
        <w:bidi/>
        <w:rPr>
          <w:rFonts w:hint="cs"/>
          <w:i/>
          <w:iCs/>
          <w:sz w:val="48"/>
          <w:szCs w:val="48"/>
          <w:rtl/>
          <w:lang w:bidi="ar-EG"/>
        </w:rPr>
      </w:pPr>
    </w:p>
    <w:p w:rsidR="000C4416" w:rsidRPr="00D01C0B" w:rsidRDefault="00AE3395" w:rsidP="00560101">
      <w:pPr>
        <w:pStyle w:val="papersubtitle"/>
        <w:bidi/>
        <w:rPr>
          <w:i/>
          <w:iCs/>
          <w:sz w:val="48"/>
          <w:szCs w:val="48"/>
          <w:rtl/>
        </w:rPr>
      </w:pPr>
      <w:r w:rsidRPr="00C76EC3">
        <w:rPr>
          <w:rFonts w:hint="cs"/>
          <w:i/>
          <w:iCs/>
          <w:sz w:val="48"/>
          <w:szCs w:val="48"/>
          <w:rtl/>
        </w:rPr>
        <w:t>مفهوم مقاييس التشتت</w:t>
      </w:r>
    </w:p>
    <w:p w:rsidR="008C4030" w:rsidRDefault="008C4030" w:rsidP="008C4030">
      <w:pPr>
        <w:pStyle w:val="papersubtitle"/>
        <w:bidi/>
        <w:rPr>
          <w:lang w:bidi="ar-EG"/>
        </w:rPr>
      </w:pPr>
      <w:r>
        <w:rPr>
          <w:rFonts w:hint="cs"/>
          <w:i/>
          <w:iCs/>
          <w:rtl/>
          <w:lang w:bidi="ar-EG"/>
        </w:rPr>
        <w:t>بحث في القياس والتقويم التربوي</w:t>
      </w:r>
    </w:p>
    <w:p w:rsidR="008C4030" w:rsidRDefault="008C4030" w:rsidP="008C4030">
      <w:pPr>
        <w:suppressAutoHyphens w:val="0"/>
        <w:jc w:val="left"/>
        <w:sectPr w:rsidR="008C4030">
          <w:pgSz w:w="11906" w:h="16838"/>
          <w:pgMar w:top="1080" w:right="737" w:bottom="2432" w:left="737" w:header="720" w:footer="720" w:gutter="0"/>
          <w:cols w:space="720"/>
        </w:sectPr>
      </w:pPr>
    </w:p>
    <w:p w:rsidR="008C4030" w:rsidRDefault="008C4030" w:rsidP="008C4030">
      <w:pPr>
        <w:pStyle w:val="Author"/>
        <w:tabs>
          <w:tab w:val="left" w:pos="4199"/>
          <w:tab w:val="center" w:pos="5216"/>
        </w:tabs>
        <w:bidi/>
        <w:jc w:val="left"/>
        <w:rPr>
          <w:rFonts w:eastAsia="Times New Roman"/>
        </w:rPr>
      </w:pPr>
      <w:r>
        <w:rPr>
          <w:rFonts w:hint="cs"/>
          <w:i/>
          <w:iCs/>
          <w:rtl/>
        </w:rPr>
        <w:lastRenderedPageBreak/>
        <w:tab/>
      </w:r>
      <w:r>
        <w:rPr>
          <w:rFonts w:hint="cs"/>
          <w:i/>
          <w:iCs/>
          <w:rtl/>
        </w:rPr>
        <w:tab/>
        <w:t xml:space="preserve">إعداد/ </w:t>
      </w:r>
      <w:r w:rsidRPr="00D9568F">
        <w:rPr>
          <w:i/>
          <w:iCs/>
          <w:rtl/>
        </w:rPr>
        <w:t>رضوى محمود محمد</w:t>
      </w:r>
    </w:p>
    <w:p w:rsidR="008C4030" w:rsidRDefault="008C4030" w:rsidP="008C4030">
      <w:pPr>
        <w:pStyle w:val="Affiliation"/>
        <w:bidi/>
        <w:rPr>
          <w:i/>
          <w:iCs/>
        </w:rPr>
      </w:pPr>
      <w:r>
        <w:rPr>
          <w:rFonts w:hint="cs"/>
          <w:i/>
          <w:iCs/>
          <w:rtl/>
        </w:rPr>
        <w:t xml:space="preserve">قسم التربية </w:t>
      </w:r>
    </w:p>
    <w:p w:rsidR="008C4030" w:rsidRDefault="008C4030" w:rsidP="008C4030">
      <w:pPr>
        <w:pStyle w:val="Affiliation"/>
        <w:bidi/>
      </w:pPr>
      <w:r>
        <w:rPr>
          <w:rFonts w:hint="cs"/>
          <w:i/>
          <w:iCs/>
          <w:rtl/>
        </w:rPr>
        <w:t>كلية التربية– جامعة المدينة العالمية</w:t>
      </w:r>
    </w:p>
    <w:p w:rsidR="008C4030" w:rsidRDefault="008C4030" w:rsidP="008C4030">
      <w:pPr>
        <w:pStyle w:val="Affiliation"/>
        <w:bidi/>
        <w:rPr>
          <w:rtl/>
        </w:rPr>
      </w:pPr>
      <w:r>
        <w:rPr>
          <w:rFonts w:hint="cs"/>
          <w:rtl/>
        </w:rPr>
        <w:t>شاه علم - ماليزيا</w:t>
      </w:r>
    </w:p>
    <w:p w:rsidR="008C4030" w:rsidRDefault="008C4030" w:rsidP="008C4030">
      <w:pPr>
        <w:bidi/>
        <w:rPr>
          <w:rFonts w:hint="cs"/>
          <w:rtl/>
        </w:rPr>
      </w:pPr>
      <w:r w:rsidRPr="00D9568F">
        <w:rPr>
          <w:i/>
          <w:iCs/>
        </w:rPr>
        <w:t>radwa.mahmoud@mediu.edu.my</w:t>
      </w:r>
    </w:p>
    <w:p w:rsidR="00FD7D36" w:rsidRPr="00F90E05" w:rsidRDefault="00FD7D36" w:rsidP="00E5535F">
      <w:pPr>
        <w:pStyle w:val="Affiliation"/>
        <w:bidi/>
        <w:jc w:val="both"/>
        <w:rPr>
          <w:color w:val="FF0000"/>
        </w:rPr>
        <w:sectPr w:rsidR="00FD7D36" w:rsidRPr="00F90E05" w:rsidSect="003B5B7D">
          <w:type w:val="continuous"/>
          <w:pgSz w:w="11906" w:h="16838"/>
          <w:pgMar w:top="1080" w:right="737" w:bottom="2432" w:left="737" w:header="720" w:footer="720" w:gutter="0"/>
          <w:cols w:space="566"/>
          <w:bidi/>
          <w:docGrid w:linePitch="360"/>
        </w:sectPr>
      </w:pPr>
    </w:p>
    <w:p w:rsidR="00FD7D36" w:rsidRDefault="00FD7D36" w:rsidP="00E5535F">
      <w:pPr>
        <w:pStyle w:val="Affiliation"/>
        <w:bidi/>
      </w:pPr>
    </w:p>
    <w:p w:rsidR="00FD7D36" w:rsidRDefault="00FD7D36" w:rsidP="00E5535F">
      <w:pPr>
        <w:bidi/>
      </w:pPr>
    </w:p>
    <w:p w:rsidR="00FD7D36" w:rsidRDefault="00FD7D36" w:rsidP="00E5535F">
      <w:pPr>
        <w:bidi/>
        <w:sectPr w:rsidR="00FD7D36" w:rsidSect="00251720">
          <w:type w:val="continuous"/>
          <w:pgSz w:w="11906" w:h="16838"/>
          <w:pgMar w:top="1080" w:right="737" w:bottom="2432" w:left="737" w:header="720" w:footer="720" w:gutter="0"/>
          <w:cols w:space="720"/>
          <w:bidi/>
          <w:docGrid w:linePitch="360"/>
        </w:sectPr>
      </w:pPr>
    </w:p>
    <w:p w:rsidR="00FD7D36" w:rsidRPr="009A66B9" w:rsidRDefault="00E5535F" w:rsidP="00AE3395">
      <w:pPr>
        <w:pStyle w:val="Abstract"/>
        <w:bidi/>
        <w:rPr>
          <w:i/>
          <w:iCs/>
          <w:rtl/>
        </w:rPr>
      </w:pPr>
      <w:r>
        <w:rPr>
          <w:rFonts w:hint="cs"/>
          <w:i/>
          <w:iCs/>
          <w:rtl/>
        </w:rPr>
        <w:lastRenderedPageBreak/>
        <w:t>خلاصة</w:t>
      </w:r>
      <w:r w:rsidR="00FD7D36">
        <w:rPr>
          <w:rFonts w:eastAsia="Times New Roman"/>
        </w:rPr>
        <w:t>—</w:t>
      </w:r>
      <w:r w:rsidR="000C4416">
        <w:rPr>
          <w:rFonts w:eastAsia="Times New Roman" w:hint="cs"/>
          <w:rtl/>
        </w:rPr>
        <w:t xml:space="preserve">هذا البحث يبحث </w:t>
      </w:r>
      <w:r w:rsidR="000C4416" w:rsidRPr="00EF7B6D">
        <w:rPr>
          <w:rFonts w:eastAsia="Times New Roman" w:hint="cs"/>
          <w:rtl/>
        </w:rPr>
        <w:t>في</w:t>
      </w:r>
      <w:r w:rsidR="008B7296" w:rsidRPr="00EF7B6D">
        <w:rPr>
          <w:rFonts w:eastAsia="Times New Roman" w:hint="cs"/>
          <w:rtl/>
        </w:rPr>
        <w:t xml:space="preserve"> </w:t>
      </w:r>
      <w:r w:rsidR="00AE3395" w:rsidRPr="00C76EC3">
        <w:rPr>
          <w:rFonts w:eastAsia="Times New Roman" w:hint="cs"/>
          <w:rtl/>
        </w:rPr>
        <w:t>مفهوم مقاييس التشتت</w:t>
      </w:r>
      <w:r w:rsidR="000428FF" w:rsidRPr="009A66B9">
        <w:rPr>
          <w:i/>
          <w:iCs/>
        </w:rPr>
        <w:t>.</w:t>
      </w:r>
    </w:p>
    <w:p w:rsidR="00FD7D36" w:rsidRDefault="00E5535F" w:rsidP="00AE3395">
      <w:pPr>
        <w:pStyle w:val="keywords"/>
        <w:bidi/>
        <w:ind w:firstLine="180"/>
        <w:rPr>
          <w:rtl/>
        </w:rPr>
      </w:pPr>
      <w:r>
        <w:rPr>
          <w:rFonts w:hint="cs"/>
          <w:i/>
          <w:rtl/>
          <w:lang w:eastAsia="zh-CN"/>
        </w:rPr>
        <w:t>الكلمات المفتاحية</w:t>
      </w:r>
      <w:r w:rsidRPr="00455C43">
        <w:rPr>
          <w:rFonts w:hint="cs"/>
          <w:i/>
          <w:rtl/>
          <w:lang w:eastAsia="zh-CN"/>
        </w:rPr>
        <w:t>:</w:t>
      </w:r>
      <w:r w:rsidR="001336F7">
        <w:rPr>
          <w:rFonts w:hint="cs"/>
          <w:i/>
          <w:rtl/>
          <w:lang w:eastAsia="zh-CN"/>
        </w:rPr>
        <w:t xml:space="preserve"> المقاييس، الانحراف، التشتت</w:t>
      </w:r>
      <w:r w:rsidR="00D34682">
        <w:rPr>
          <w:rFonts w:eastAsia="Times New Roman" w:hint="cs"/>
          <w:rtl/>
        </w:rPr>
        <w:t>.</w:t>
      </w:r>
      <w:r w:rsidRPr="00455C43">
        <w:rPr>
          <w:rFonts w:hint="cs"/>
          <w:i/>
          <w:rtl/>
          <w:lang w:eastAsia="zh-CN"/>
        </w:rPr>
        <w:t xml:space="preserve"> </w:t>
      </w:r>
    </w:p>
    <w:p w:rsidR="00810915" w:rsidRDefault="00810915" w:rsidP="00810915">
      <w:pPr>
        <w:pStyle w:val="Heading1"/>
        <w:numPr>
          <w:ilvl w:val="0"/>
          <w:numId w:val="11"/>
        </w:numPr>
        <w:tabs>
          <w:tab w:val="clear" w:pos="216"/>
          <w:tab w:val="clear" w:pos="283"/>
          <w:tab w:val="clear" w:pos="340"/>
          <w:tab w:val="clear" w:pos="397"/>
        </w:tabs>
        <w:bidi/>
        <w:ind w:left="716" w:hanging="140"/>
        <w:rPr>
          <w:b/>
          <w:bCs/>
          <w:rtl/>
        </w:rPr>
      </w:pPr>
      <w:r w:rsidRPr="00E5535F">
        <w:rPr>
          <w:rFonts w:hint="cs"/>
          <w:b/>
          <w:bCs/>
          <w:i/>
          <w:iCs/>
          <w:rtl/>
        </w:rPr>
        <w:t>المقدمة</w:t>
      </w:r>
    </w:p>
    <w:p w:rsidR="00947B51" w:rsidRPr="00EF7B6D" w:rsidRDefault="00AE5DD6" w:rsidP="00AE3395">
      <w:pPr>
        <w:pStyle w:val="Abstract"/>
        <w:bidi/>
        <w:spacing w:after="0"/>
        <w:ind w:firstLine="173"/>
        <w:rPr>
          <w:rFonts w:eastAsia="Times New Roman"/>
          <w:rtl/>
        </w:rPr>
      </w:pPr>
      <w:r>
        <w:rPr>
          <w:rFonts w:hint="cs"/>
          <w:rtl/>
          <w:lang w:eastAsia="en-US"/>
        </w:rPr>
        <w:t xml:space="preserve">معرفة </w:t>
      </w:r>
      <w:r w:rsidR="00444EE2" w:rsidRPr="00EF7B6D">
        <w:rPr>
          <w:rFonts w:eastAsia="Times New Roman" w:hint="cs"/>
          <w:rtl/>
        </w:rPr>
        <w:t>أسس</w:t>
      </w:r>
      <w:r w:rsidR="008B7296" w:rsidRPr="00EF7B6D">
        <w:rPr>
          <w:rFonts w:eastAsia="Times New Roman" w:hint="cs"/>
          <w:rtl/>
        </w:rPr>
        <w:t xml:space="preserve"> </w:t>
      </w:r>
      <w:r w:rsidR="00AE3395" w:rsidRPr="00C76EC3">
        <w:rPr>
          <w:rFonts w:eastAsia="Times New Roman" w:hint="cs"/>
          <w:rtl/>
        </w:rPr>
        <w:t>مفهوم مقاييس التشتت</w:t>
      </w:r>
      <w:r w:rsidR="00C94D2D">
        <w:rPr>
          <w:rFonts w:eastAsia="Times New Roman" w:hint="cs"/>
          <w:rtl/>
        </w:rPr>
        <w:t xml:space="preserve">، </w:t>
      </w:r>
      <w:r w:rsidR="00C94D2D" w:rsidRPr="00235B44">
        <w:rPr>
          <w:rtl/>
          <w:lang w:eastAsia="en-US"/>
        </w:rPr>
        <w:t>الانحراف المعياري يرمز له الرمز "ع" الانحراف المعياري سوف نذكر هنا المعادلة يساوي جذر مج ح2 ÷ ن، مج ح2 يساوي جذر مجموع مربع الانحراف، ومج يساوي مجموع تلك الانحرافات. إذن الجذر هنا يساوي جذر مجموع الانحرافات المربعة ÷ 2؛ حيث مج ح2 مجموع مربع انحرافات الدرجات عن المتوسط، وماذا تمثل "ن"؟ تمثل عدد الدرجات</w:t>
      </w:r>
      <w:r w:rsidR="00F836EC" w:rsidRPr="00EF7B6D">
        <w:rPr>
          <w:rFonts w:eastAsia="Times New Roman"/>
          <w:rtl/>
        </w:rPr>
        <w:t>.</w:t>
      </w:r>
    </w:p>
    <w:p w:rsidR="0007783C" w:rsidRDefault="0007783C" w:rsidP="0007783C">
      <w:pPr>
        <w:pStyle w:val="Abstract"/>
        <w:bidi/>
        <w:spacing w:after="0"/>
        <w:ind w:firstLine="173"/>
        <w:rPr>
          <w:b w:val="0"/>
          <w:bCs w:val="0"/>
          <w:rtl/>
        </w:rPr>
      </w:pPr>
    </w:p>
    <w:p w:rsidR="00FD7D36" w:rsidRPr="0007783C" w:rsidRDefault="00E5535F" w:rsidP="00810915">
      <w:pPr>
        <w:pStyle w:val="Abstract"/>
        <w:numPr>
          <w:ilvl w:val="0"/>
          <w:numId w:val="11"/>
        </w:numPr>
        <w:bidi/>
        <w:spacing w:after="0"/>
        <w:ind w:left="716" w:hanging="140"/>
        <w:jc w:val="center"/>
        <w:rPr>
          <w:i/>
          <w:iCs/>
          <w:smallCaps/>
          <w:sz w:val="20"/>
          <w:szCs w:val="20"/>
          <w:rtl/>
          <w:lang w:eastAsia="en-US"/>
        </w:rPr>
      </w:pPr>
      <w:r w:rsidRPr="0007783C">
        <w:rPr>
          <w:rFonts w:hint="cs"/>
          <w:i/>
          <w:iCs/>
          <w:smallCaps/>
          <w:sz w:val="20"/>
          <w:szCs w:val="20"/>
          <w:rtl/>
          <w:lang w:eastAsia="en-US"/>
        </w:rPr>
        <w:t>المقالة</w:t>
      </w:r>
    </w:p>
    <w:p w:rsidR="00235B44" w:rsidRPr="00235B44" w:rsidRDefault="00235B44" w:rsidP="00235B44">
      <w:pPr>
        <w:pStyle w:val="Abstract"/>
        <w:bidi/>
        <w:spacing w:after="0"/>
        <w:ind w:firstLine="173"/>
        <w:rPr>
          <w:lang w:eastAsia="en-US"/>
        </w:rPr>
      </w:pPr>
      <w:r w:rsidRPr="00235B44">
        <w:rPr>
          <w:rtl/>
          <w:lang w:eastAsia="en-US"/>
        </w:rPr>
        <w:t xml:space="preserve">أشرنا إلى مقاييس النزعة المركزية التي تستخدم بحساب المنوال والمتوسط الحسابي والمتوسط والوسيط، ولكنْ هناك قصور في تلك المقاييس؛ بسبب أنها لا تستثمر كافة البيانات المتوفرة لدينا، وهي تهمل بعض البيانات أو بعض الدرجات أثناء القياس، ومن ثم كانت هناك الحاجة لمقاييس أخرى تُستخدم حتى تغطي كافة تلك البيانات حتى تكون أكثر دقةً، فتم اللجوء إلى مقاييس التشتت؛ لتحديد وتفادي ذلك التفاوت من مقاييس النزعة المركزية. </w:t>
      </w:r>
    </w:p>
    <w:p w:rsidR="00235B44" w:rsidRPr="00235B44" w:rsidRDefault="00235B44" w:rsidP="00235B44">
      <w:pPr>
        <w:pStyle w:val="Abstract"/>
        <w:bidi/>
        <w:spacing w:after="0"/>
        <w:ind w:firstLine="173"/>
        <w:rPr>
          <w:lang w:eastAsia="en-US"/>
        </w:rPr>
      </w:pPr>
      <w:r w:rsidRPr="00235B44">
        <w:rPr>
          <w:rtl/>
          <w:lang w:eastAsia="en-US"/>
        </w:rPr>
        <w:t>وسوف نتناول مفهوم مقاييس التشتت، خصائص مقاييس التشتت، وأنواع تلك المقاييس، وطرق حساب قياس تلك المقاييس.</w:t>
      </w:r>
    </w:p>
    <w:p w:rsidR="00235B44" w:rsidRPr="00235B44" w:rsidRDefault="00235B44" w:rsidP="00235B44">
      <w:pPr>
        <w:pStyle w:val="Abstract"/>
        <w:bidi/>
        <w:spacing w:after="0"/>
        <w:ind w:firstLine="173"/>
        <w:rPr>
          <w:lang w:eastAsia="en-US"/>
        </w:rPr>
      </w:pPr>
      <w:r w:rsidRPr="00235B44">
        <w:rPr>
          <w:rtl/>
          <w:lang w:eastAsia="en-US"/>
        </w:rPr>
        <w:t xml:space="preserve">المقصود بالتشتت: هو مدى التقارب أو التباعد بين البيانات بعضها وبعض، بمعنى آخر: فإن مقاييس التشتت بتحدد مدى التجانس بين البيانات من حيث تقاربها أو تباعدها؛ لأن هناك بعض البيانات تتساوى في المتوسط الحسابي، ولكن هناك اختلاف في التجانس، وبالتالي كانت هناك الحاجة إلى استخدام ما يسمى مفاهيم التشتت لحساب ذلك. </w:t>
      </w:r>
    </w:p>
    <w:p w:rsidR="00235B44" w:rsidRPr="00235B44" w:rsidRDefault="00235B44" w:rsidP="00235B44">
      <w:pPr>
        <w:pStyle w:val="Abstract"/>
        <w:bidi/>
        <w:spacing w:after="0"/>
        <w:ind w:firstLine="173"/>
        <w:rPr>
          <w:lang w:eastAsia="en-US"/>
        </w:rPr>
      </w:pPr>
      <w:r w:rsidRPr="00235B44">
        <w:rPr>
          <w:rtl/>
          <w:lang w:eastAsia="en-US"/>
        </w:rPr>
        <w:t>نجد أن مفاهيم التشتت تنقسم إلى نوعين:</w:t>
      </w:r>
    </w:p>
    <w:p w:rsidR="00235B44" w:rsidRPr="00235B44" w:rsidRDefault="00235B44" w:rsidP="00235B44">
      <w:pPr>
        <w:pStyle w:val="Abstract"/>
        <w:bidi/>
        <w:spacing w:after="0"/>
        <w:ind w:firstLine="173"/>
        <w:rPr>
          <w:lang w:eastAsia="en-US"/>
        </w:rPr>
      </w:pPr>
      <w:r w:rsidRPr="00235B44">
        <w:rPr>
          <w:rtl/>
          <w:lang w:eastAsia="en-US"/>
        </w:rPr>
        <w:t>أولًا: قياس المدى الكلية.</w:t>
      </w:r>
    </w:p>
    <w:p w:rsidR="00235B44" w:rsidRPr="00235B44" w:rsidRDefault="00235B44" w:rsidP="00235B44">
      <w:pPr>
        <w:pStyle w:val="Abstract"/>
        <w:bidi/>
        <w:spacing w:after="0"/>
        <w:ind w:firstLine="173"/>
        <w:rPr>
          <w:rtl/>
          <w:lang w:eastAsia="en-US"/>
        </w:rPr>
      </w:pPr>
      <w:r w:rsidRPr="00235B44">
        <w:rPr>
          <w:rtl/>
          <w:lang w:eastAsia="en-US"/>
        </w:rPr>
        <w:t>ثانيًا: الانحراف المعياري.</w:t>
      </w:r>
    </w:p>
    <w:p w:rsidR="00235B44" w:rsidRPr="00235B44" w:rsidRDefault="00235B44" w:rsidP="00235B44">
      <w:pPr>
        <w:pStyle w:val="Abstract"/>
        <w:bidi/>
        <w:spacing w:after="0"/>
        <w:ind w:firstLine="173"/>
        <w:rPr>
          <w:lang w:eastAsia="en-US"/>
        </w:rPr>
      </w:pPr>
      <w:r w:rsidRPr="00235B44">
        <w:rPr>
          <w:rtl/>
          <w:lang w:eastAsia="en-US"/>
        </w:rPr>
        <w:t xml:space="preserve">قياس المدى للدرجات: يتم حسابه من خلال طرح أقل درجة من أكبر درجة + واحد، مثلًا: لو توفر لدينا عدد من الدرجات، سوف نذكرها بالترتيب: خمسة عشر، ثلاثة عشر، اثنا عشر، أربعة عشر، تسعة عشر، ثمانية، هناك تفاوت بين تلك الدرجات، ولحساب المدى يتم طرح رقم ثمان وهو أقل درجة من رقم تسعة عشر وهو أعلى درجة + واحد، إذن المدى الخاص بتلك المجموعة هو اثنتا عشرة. </w:t>
      </w:r>
    </w:p>
    <w:p w:rsidR="00235B44" w:rsidRPr="00235B44" w:rsidRDefault="00235B44" w:rsidP="00235B44">
      <w:pPr>
        <w:pStyle w:val="Abstract"/>
        <w:bidi/>
        <w:spacing w:after="0"/>
        <w:ind w:firstLine="173"/>
        <w:rPr>
          <w:lang w:eastAsia="en-US"/>
        </w:rPr>
      </w:pPr>
      <w:r w:rsidRPr="00235B44">
        <w:rPr>
          <w:rtl/>
          <w:lang w:eastAsia="en-US"/>
        </w:rPr>
        <w:t>المدى له أهميته في المقارنة بين التوزيعات أو المختلفة؛ لمعرفة مدى التشتت للدرجات، بشرط أن يكون عدد الدرجات في هذه التوزيعات متساوية، أما من جانب الدقة فإن توزيع تلك الدرجات ركَزَّ فقط على الدرجة العليا والدرجة الدنيا من تلك الدرجات، ومن ثم لا يمكن الركون إليه من الجانب العلمي، ولا نستطيع أن نعتمد عليه تمامًا.</w:t>
      </w:r>
    </w:p>
    <w:p w:rsidR="00235B44" w:rsidRPr="00235B44" w:rsidRDefault="00235B44" w:rsidP="00235B44">
      <w:pPr>
        <w:pStyle w:val="Abstract"/>
        <w:bidi/>
        <w:spacing w:after="0"/>
        <w:ind w:firstLine="173"/>
        <w:rPr>
          <w:lang w:eastAsia="en-US"/>
        </w:rPr>
      </w:pPr>
      <w:r w:rsidRPr="00235B44">
        <w:rPr>
          <w:rtl/>
          <w:lang w:eastAsia="en-US"/>
        </w:rPr>
        <w:t>أما النوع الثاني من مقاييس التشتت فهو الانحراف المعياري: يعد الانحراف المعياري من أهم مقاييس التشتت؛ لأنه يحدد مقدار المسافة أو درجة المسافة ما بين الدرجة والنقطة المركزية المتوسطة، وهو بهذا يحدد مقدار التفاوت أو الاختلاف في الدرجات بصورة دقيقة.</w:t>
      </w:r>
    </w:p>
    <w:p w:rsidR="00235B44" w:rsidRPr="00235B44" w:rsidRDefault="00235B44" w:rsidP="00235B44">
      <w:pPr>
        <w:pStyle w:val="Abstract"/>
        <w:bidi/>
        <w:spacing w:after="0"/>
        <w:ind w:firstLine="173"/>
        <w:rPr>
          <w:lang w:eastAsia="en-US"/>
        </w:rPr>
      </w:pPr>
      <w:r w:rsidRPr="00235B44">
        <w:rPr>
          <w:rtl/>
          <w:lang w:eastAsia="en-US"/>
        </w:rPr>
        <w:t xml:space="preserve">طرق حساب الانحراف المعياري: تتنوع طرق حساب الانحراف المعياري بحسب نوع الدرجات: </w:t>
      </w:r>
    </w:p>
    <w:p w:rsidR="00235B44" w:rsidRPr="00235B44" w:rsidRDefault="00235B44" w:rsidP="00235B44">
      <w:pPr>
        <w:pStyle w:val="Abstract"/>
        <w:bidi/>
        <w:spacing w:after="0"/>
        <w:ind w:firstLine="173"/>
        <w:rPr>
          <w:lang w:eastAsia="en-US"/>
        </w:rPr>
      </w:pPr>
      <w:r w:rsidRPr="00235B44">
        <w:rPr>
          <w:rtl/>
          <w:lang w:eastAsia="en-US"/>
        </w:rPr>
        <w:t xml:space="preserve">- حساب الانحراف المعياري من الدرجات الخام: يتم حساب المتوسط الحسابي لمجموعة الدرجات المتوفرة لدينا، وسوف نعطي مثالًا لتلك الدرجات: اثنان، واحد، أربعة، سبعة، ستة، خمسة، درجات بينهم تفاوت في المستويات. ولقد سلمنا من قبل أن </w:t>
      </w:r>
      <w:r w:rsidRPr="00235B44">
        <w:rPr>
          <w:rtl/>
          <w:lang w:eastAsia="en-US"/>
        </w:rPr>
        <w:lastRenderedPageBreak/>
        <w:t>المتوسط الحسابي يتم حسابه من خلال جَمْع الدرجات وقسمتها على العدد، سوف يتم جمع تلك الدرجات فيصبح ثمان وعشرين، قسمتهم على عددهم والعدد سبعة يصبح الناتج أربعة، إذًا المتوسط الحسابي لمجموع تلك الدرجات أو لتلك الدرجات هو رقم أربعة.</w:t>
      </w:r>
    </w:p>
    <w:p w:rsidR="00235B44" w:rsidRPr="00235B44" w:rsidRDefault="00235B44" w:rsidP="00235B44">
      <w:pPr>
        <w:pStyle w:val="Abstract"/>
        <w:bidi/>
        <w:spacing w:after="0"/>
        <w:ind w:firstLine="173"/>
        <w:rPr>
          <w:lang w:eastAsia="en-US"/>
        </w:rPr>
      </w:pPr>
      <w:r w:rsidRPr="00235B44">
        <w:rPr>
          <w:rtl/>
          <w:lang w:eastAsia="en-US"/>
        </w:rPr>
        <w:t>يلي خطوة تحديد المتوسط الحسابي تحديد انحراف كل درجة عن متوسطها، كيف يمكن تحديد انحراف كل درجة عن متوسطها؟ يتم تحديد انحراف الدرجة عن متوسطها من خلال طرح الدرجة من ذلك المتوسط، الدرجة الأولى رقم اثنين، يتم طرحها من طرح المتوسط منها وهو أربعة، الانحراف للدرجة الأولى وهي الدرجة الخام التي تمثل اثنين، سوف يتم إعداد جدول يتضمن الدرجات، ثم الانحراف، ثم مربع ذلك الانحراف. الدرجة الخام ترتيبها يمثل "س" الانحراف يمثل الرمز "ح" الانحراف حتى نحسب ذلك الانحراف، يتم طرح المتوسط من الدرجة الخام الشكل العام، سيصبح 2 - 4 = - 2، الدرجة الثانية رقم 1: 1- 4 = - 3، وهكذا لكافة الدرجات.</w:t>
      </w:r>
    </w:p>
    <w:p w:rsidR="00235B44" w:rsidRPr="00235B44" w:rsidRDefault="00235B44" w:rsidP="00235B44">
      <w:pPr>
        <w:pStyle w:val="Abstract"/>
        <w:bidi/>
        <w:spacing w:after="0"/>
        <w:ind w:firstLine="173"/>
        <w:rPr>
          <w:lang w:eastAsia="en-US"/>
        </w:rPr>
      </w:pPr>
      <w:r w:rsidRPr="00235B44">
        <w:rPr>
          <w:rtl/>
          <w:lang w:eastAsia="en-US"/>
        </w:rPr>
        <w:t>ثم يتم تربيع تلك الانحرافات كلها.</w:t>
      </w:r>
    </w:p>
    <w:p w:rsidR="00235B44" w:rsidRPr="00235B44" w:rsidRDefault="00235B44" w:rsidP="00235B44">
      <w:pPr>
        <w:pStyle w:val="Abstract"/>
        <w:bidi/>
        <w:spacing w:after="0"/>
        <w:ind w:firstLine="173"/>
        <w:rPr>
          <w:rtl/>
          <w:lang w:eastAsia="en-US"/>
        </w:rPr>
      </w:pPr>
      <w:r w:rsidRPr="00235B44">
        <w:rPr>
          <w:rtl/>
          <w:lang w:eastAsia="en-US"/>
        </w:rPr>
        <w:t>إذن في الجدول الأول الخاص بإعداد الانحراف المعياري يتم كتابة الدرجات الخام، ويرمز لها بالرمز "س" واستخراج المتوسط الحسابي لتلك الدرجات، ثم حساب انحراف كل درجة عن متوسطها الحسابي من خلال طرح المتوسط الحسابي من تلك الدرجة.</w:t>
      </w:r>
    </w:p>
    <w:p w:rsidR="00235B44" w:rsidRPr="00235B44" w:rsidRDefault="00235B44" w:rsidP="00235B44">
      <w:pPr>
        <w:pStyle w:val="Abstract"/>
        <w:bidi/>
        <w:spacing w:after="0"/>
        <w:ind w:firstLine="173"/>
        <w:rPr>
          <w:lang w:eastAsia="en-US"/>
        </w:rPr>
      </w:pPr>
      <w:r w:rsidRPr="00235B44">
        <w:rPr>
          <w:rtl/>
          <w:lang w:eastAsia="en-US"/>
        </w:rPr>
        <w:t>العمود الثالث يسمى مربع الانحراف ح2، يتم تربيع كافة تلك الانحرافات، ثم نقسم مجموع مربع الانحرافات على عددها، تم تربيع تلك الانحرافات، ثم جَمْع تلك المربعات الانحرافية التي تم تدوينها، ويتم قسمة مربع تلك الانحرافات على العدد وهو مساو للرقم سبعة، ثم نستخرج الجذر التربيعي لمتوسط مربع الانحرافات عن متوسطها.</w:t>
      </w:r>
    </w:p>
    <w:p w:rsidR="00235B44" w:rsidRPr="00235B44" w:rsidRDefault="00235B44" w:rsidP="00235B44">
      <w:pPr>
        <w:pStyle w:val="Abstract"/>
        <w:bidi/>
        <w:spacing w:after="0"/>
        <w:ind w:firstLine="173"/>
        <w:rPr>
          <w:lang w:eastAsia="en-US"/>
        </w:rPr>
      </w:pPr>
      <w:r w:rsidRPr="00235B44">
        <w:rPr>
          <w:rtl/>
          <w:lang w:eastAsia="en-US"/>
        </w:rPr>
        <w:t>إذن، الانحراف المعياري يرمز له الرمز "ع" الانحراف المعياري سوف نذكر هنا المعادلة يساوي جذر مج ح2 ÷ ن، مج ح2 يساوي جذر مجموع مربع الانحراف، ومج يساوي مجموع تلك الانحرافات. إذن الجذر هنا يساوي جذر مجموع الانحرافات المربعة ÷ 2؛ حيث مج ح2 مجموع مربع انحرافات الدرجات عن المتوسط، وماذا تمثل "ن"؟ تمثل عدد الدرجات.</w:t>
      </w:r>
    </w:p>
    <w:p w:rsidR="00235B44" w:rsidRPr="00235B44" w:rsidRDefault="00235B44" w:rsidP="00235B44">
      <w:pPr>
        <w:pStyle w:val="Abstract"/>
        <w:bidi/>
        <w:spacing w:after="0"/>
        <w:ind w:firstLine="173"/>
        <w:rPr>
          <w:lang w:eastAsia="en-US"/>
        </w:rPr>
      </w:pPr>
      <w:r w:rsidRPr="00235B44">
        <w:rPr>
          <w:rtl/>
          <w:lang w:eastAsia="en-US"/>
        </w:rPr>
        <w:t>تلك هي طريقة الانحرافات أو الطريقة الأولى لحساب الانحراف المعياري، وتسمى الطريقة المعتمدة على الانحرافات، ونسبت إلى أسلوبها، وسميت بذلك طريقة الانحرافات.</w:t>
      </w:r>
    </w:p>
    <w:p w:rsidR="00235B44" w:rsidRPr="00235B44" w:rsidRDefault="00235B44" w:rsidP="00235B44">
      <w:pPr>
        <w:pStyle w:val="Abstract"/>
        <w:bidi/>
        <w:spacing w:after="0"/>
        <w:ind w:firstLine="173"/>
        <w:rPr>
          <w:lang w:eastAsia="en-US"/>
        </w:rPr>
      </w:pPr>
      <w:r w:rsidRPr="00235B44">
        <w:rPr>
          <w:rtl/>
          <w:lang w:eastAsia="en-US"/>
        </w:rPr>
        <w:t>هناك طريقة ثانية تسمى الطريقة العامة لحساب الانحراف المعياري، تلك الطريقة تعتمد على الدرجات الخام لا نلجأ إلى عملية الانحراف المعياري نهائيًّا في الطريقة العامة، بل نعتمد على الدرجة الخام، وهي عبارة عن أو المعادلة التي تمثل الطريقة العامة تساوي ع = ع تمثل الانحراف المعياري، ع = جذرًا كبيرًا مج س، الكل تربيع على ن، مج س تربيع ÷ ن يساوي مجموع الدرجات الخام، ثم تربيعها، مجموع الدرجات الخام جمع الدرجات الخام ثم تربيعها وقسمتها على العدد، وهو يمثل "ن"، يطرح منه مج س ÷ ن الكل تربيع، يقصد به وضع مج س ÷ ن داخل قوسين وتربيعهم برقم اثنين أعلى القوس.</w:t>
      </w:r>
    </w:p>
    <w:p w:rsidR="00235B44" w:rsidRPr="00235B44" w:rsidRDefault="00235B44" w:rsidP="00235B44">
      <w:pPr>
        <w:pStyle w:val="Abstract"/>
        <w:bidi/>
        <w:spacing w:after="0"/>
        <w:ind w:firstLine="173"/>
        <w:rPr>
          <w:lang w:eastAsia="en-US"/>
        </w:rPr>
      </w:pPr>
      <w:r w:rsidRPr="00235B44">
        <w:rPr>
          <w:rtl/>
          <w:lang w:eastAsia="en-US"/>
        </w:rPr>
        <w:t>وتلك هي الطريقة التي تستخدم فيها الدرجات الخام مباشرة، أو تسمى الطريقة العامة، وكلتا الطريقتين كل منهما أسهل من الأخرى.</w:t>
      </w:r>
    </w:p>
    <w:p w:rsidR="00235B44" w:rsidRPr="00235B44" w:rsidRDefault="00235B44" w:rsidP="00235B44">
      <w:pPr>
        <w:pStyle w:val="Abstract"/>
        <w:bidi/>
        <w:spacing w:after="0"/>
        <w:ind w:firstLine="173"/>
        <w:rPr>
          <w:lang w:eastAsia="en-US"/>
        </w:rPr>
      </w:pPr>
      <w:r w:rsidRPr="00235B44">
        <w:rPr>
          <w:rtl/>
          <w:lang w:eastAsia="en-US"/>
        </w:rPr>
        <w:t>يوجد لدينا أيضًا حساب الانحراف المعياري من خلال الجدول التكراري، حساب الانحراف المعياري من الجدول التكراري يعتمد أولًا على رسم جدول تكراري لمجموع الدرجات، الدرجات والتكرارات الخاصة بها، ثم جمع تلك التكرارات حسب عددها المتوفر لدينا.</w:t>
      </w:r>
    </w:p>
    <w:p w:rsidR="00235B44" w:rsidRPr="00235B44" w:rsidRDefault="00235B44" w:rsidP="00235B44">
      <w:pPr>
        <w:pStyle w:val="Abstract"/>
        <w:bidi/>
        <w:spacing w:after="0"/>
        <w:ind w:firstLine="173"/>
        <w:rPr>
          <w:lang w:eastAsia="en-US"/>
        </w:rPr>
      </w:pPr>
      <w:r w:rsidRPr="00235B44">
        <w:rPr>
          <w:rtl/>
          <w:lang w:eastAsia="en-US"/>
        </w:rPr>
        <w:t>الأسلوب الأول: استخدام نفس الطريقة العامة التي تم شرحها ع = جذر مج س2× ت عدد التكرارات ÷ مج ت، وهو عدد التكرارات، يطرح منه مج س × ت ÷ مج ت الكل تربيع، هنا تضاف عدد التكرارات، هنا فقط في خلال الجدول التكراري يتم إضافة عدد التكرارات.</w:t>
      </w:r>
    </w:p>
    <w:p w:rsidR="00235B44" w:rsidRPr="00235B44" w:rsidRDefault="00235B44" w:rsidP="00235B44">
      <w:pPr>
        <w:pStyle w:val="Abstract"/>
        <w:bidi/>
        <w:spacing w:after="0"/>
        <w:ind w:firstLine="173"/>
        <w:rPr>
          <w:lang w:eastAsia="en-US"/>
        </w:rPr>
      </w:pPr>
      <w:r w:rsidRPr="00235B44">
        <w:rPr>
          <w:rtl/>
          <w:lang w:eastAsia="en-US"/>
        </w:rPr>
        <w:lastRenderedPageBreak/>
        <w:t>إذًا تم حساب الانحراف المعياري بالطريقة الانحرافية، ثم الطريقة العامة، ثم من الدرجات الخام، ثم تم حساب الانحراف المعياري من الجدول التكراري أيضًا من خلال الاعتماد على الطريقة العامة، وبذلك يتضح لنا أن الطريقة العامة يتم استخدامها في الدرجات الخامة، وتستخدم أيضًا للجداول التكرارية، كل ما فيها تضرب مجموع "س" في التكرارات، وأيضًا مجموع "س" فقط بالنون مج ت، مجموع التكرارات وتمثل الأعداد الخاصة بالعينة.</w:t>
      </w:r>
    </w:p>
    <w:p w:rsidR="00235B44" w:rsidRPr="00235B44" w:rsidRDefault="00235B44" w:rsidP="00235B44">
      <w:pPr>
        <w:pStyle w:val="Abstract"/>
        <w:bidi/>
        <w:spacing w:after="0"/>
        <w:ind w:firstLine="173"/>
        <w:rPr>
          <w:lang w:eastAsia="en-US"/>
        </w:rPr>
      </w:pPr>
      <w:r w:rsidRPr="00235B44">
        <w:rPr>
          <w:rtl/>
          <w:lang w:eastAsia="en-US"/>
        </w:rPr>
        <w:t>هناك أيضًا الحساب الخاص بالانحراف المعياري من جدول الفئات: حساب الانحراف المعياري من فئة ما أو من جدول خاص بجدول الفئات، يتم استخدام قانون لذلك، القانون هو ع = ×، قيمة طول الفئة، خمس، ثلاث، عشر، كما يكون بحسب التوزيع داخل جدول الفئات، جذر كبير مج ت مجموع التكرارات × ح2، وهو يمثل الانحراف المختصر أو الدرجة الفردية ÷ مجموع التكرارات، يطرح منه مجموع "ت" أي: مجموع التكرارات، هو نفس المعادلة، ولكن المعادلة تقرر الكل تربيع.</w:t>
      </w:r>
    </w:p>
    <w:p w:rsidR="00235B44" w:rsidRPr="00235B44" w:rsidRDefault="00235B44" w:rsidP="00235B44">
      <w:pPr>
        <w:pStyle w:val="Abstract"/>
        <w:bidi/>
        <w:spacing w:after="0"/>
        <w:ind w:firstLine="173"/>
        <w:rPr>
          <w:rtl/>
          <w:lang w:eastAsia="en-US"/>
        </w:rPr>
      </w:pPr>
      <w:r w:rsidRPr="00235B44">
        <w:rPr>
          <w:rtl/>
          <w:lang w:eastAsia="en-US"/>
        </w:rPr>
        <w:t>إذن، نفس المعادلة التي تم استخدامها في الطريقة العامة يتم استخدامها إضافةً إلى طول الفئة الموجودة لدينا، والفرضيات أو الانحراف يُضاف إلى هنا الانحراف.</w:t>
      </w:r>
    </w:p>
    <w:p w:rsidR="00235B44" w:rsidRPr="00235B44" w:rsidRDefault="00235B44" w:rsidP="00235B44">
      <w:pPr>
        <w:pStyle w:val="Abstract"/>
        <w:bidi/>
        <w:spacing w:after="0"/>
        <w:ind w:firstLine="173"/>
        <w:rPr>
          <w:lang w:eastAsia="en-US"/>
        </w:rPr>
      </w:pPr>
      <w:r w:rsidRPr="00235B44">
        <w:rPr>
          <w:rtl/>
          <w:lang w:eastAsia="en-US"/>
        </w:rPr>
        <w:t xml:space="preserve">سوف يتم تكرار المعادلة مرة أخرى: ع تساوي ف× جذر مجموع التكرارات × الانحراف المختصر أو الدرجة الفردية ÷ مجموع التكرارات. علامة الطرح "مج" التكررات أو مجموع التكرار × الانحراف المختصر ÷ مجموع التكرارات، الكل تربيع. </w:t>
      </w:r>
    </w:p>
    <w:p w:rsidR="00235B44" w:rsidRPr="00235B44" w:rsidRDefault="00235B44" w:rsidP="00235B44">
      <w:pPr>
        <w:pStyle w:val="Abstract"/>
        <w:bidi/>
        <w:spacing w:after="0"/>
        <w:ind w:firstLine="173"/>
        <w:rPr>
          <w:rtl/>
          <w:lang w:eastAsia="en-US"/>
        </w:rPr>
      </w:pPr>
      <w:r w:rsidRPr="00235B44">
        <w:rPr>
          <w:rtl/>
          <w:lang w:eastAsia="en-US"/>
        </w:rPr>
        <w:t>وبذلك يتضح لنا أن اتباع الخطوات السليمة يمكن أن يوصلنا إلى تحديد الانحرافات الخاصة بكل درجة من درجات الاختبار، ويعد الانحراف المعياري هو من أقوى مقاييس التشتت التي يتم الاعتماد عليها، ويعد الانحراف الربيعي إحدى وسائل مقياس التشتت.</w:t>
      </w:r>
    </w:p>
    <w:p w:rsidR="00235B44" w:rsidRPr="00235B44" w:rsidRDefault="00235B44" w:rsidP="00235B44">
      <w:pPr>
        <w:pStyle w:val="Abstract"/>
        <w:bidi/>
        <w:spacing w:after="0"/>
        <w:ind w:firstLine="173"/>
        <w:rPr>
          <w:lang w:eastAsia="en-US"/>
        </w:rPr>
      </w:pPr>
      <w:r w:rsidRPr="00235B44">
        <w:rPr>
          <w:rtl/>
          <w:lang w:eastAsia="en-US"/>
        </w:rPr>
        <w:t>الانحراف الربيعي:</w:t>
      </w:r>
    </w:p>
    <w:p w:rsidR="00235B44" w:rsidRPr="00235B44" w:rsidRDefault="00235B44" w:rsidP="00235B44">
      <w:pPr>
        <w:pStyle w:val="Abstract"/>
        <w:bidi/>
        <w:spacing w:after="0"/>
        <w:ind w:firstLine="173"/>
        <w:rPr>
          <w:lang w:eastAsia="en-US"/>
        </w:rPr>
      </w:pPr>
      <w:r w:rsidRPr="00235B44">
        <w:rPr>
          <w:rtl/>
          <w:lang w:eastAsia="en-US"/>
        </w:rPr>
        <w:t xml:space="preserve">الانحراف الربيعي يعتمد على: الربيعي الأول أو الأدنى، والربيعي الثالث أو الأعلى؛ حيث الإرباعيات هي النقط التي يتم من خلالها تقسيم التوزيع التكراري إلى أربعة أقسام متساوية؛ بحيث تكون درجات التوزيع مرتبة ترتيبًا تصاعديًّا، وبذلك نجد أن الربيعي الأول هو النقطة التي تسبقها ربع الدرجات، ويليها ثلاث أرباع الدرجات ويرمز لها بالرمز: ر1، وبذلك تصبح رتبة الربيعي الأول تمثل العدد ÷ أربعة، عدد الدرجات ÷ أربعة؛ حيث "ن" تمثل عدد الدرجات، إذن رتبة الربيعي الأول تساوي "ن" ÷ أربعة. </w:t>
      </w:r>
    </w:p>
    <w:p w:rsidR="00235B44" w:rsidRPr="00235B44" w:rsidRDefault="00235B44" w:rsidP="00235B44">
      <w:pPr>
        <w:pStyle w:val="Abstract"/>
        <w:bidi/>
        <w:spacing w:after="0"/>
        <w:ind w:firstLine="173"/>
        <w:rPr>
          <w:lang w:eastAsia="en-US"/>
        </w:rPr>
      </w:pPr>
      <w:r w:rsidRPr="00235B44">
        <w:rPr>
          <w:rtl/>
          <w:lang w:eastAsia="en-US"/>
        </w:rPr>
        <w:t xml:space="preserve">أما رتبة الربيعي الثالث فهو عبارة عن النقطة التي تسبقها ثلاثة أرباع الدرجات، وتليها ربع الدرجات فقط، وبذلك بتصبح رتبة الربيعي الثالث مساوية ثلاثة ÷ أربعة، ويرمز لها بـ: ر3. إذن الانحراف الربيعي يمثل ر3 يطرح منها ر1 ÷ اثنين. كيف يتم حساب الربيعي الأدنى لمجموع درجات، والربيعي الأعلى لمجموع درجات؟ يتم ذلك بالاعتماد على حساب الوسيط -الطريقة التي سبق بيانها- وهو يتم ترتيب الدرجات ترتيبًا تصاعديًّا أو تنازليًّا، فيفضل الترتيب التصاعدي، وبما أن الدرجات إذا كانت فردية إذًا يتم حساب المتوسط بالدرجة التي تتوسط تلك الدرجات. </w:t>
      </w:r>
    </w:p>
    <w:p w:rsidR="00235B44" w:rsidRPr="00235B44" w:rsidRDefault="00235B44" w:rsidP="00235B44">
      <w:pPr>
        <w:pStyle w:val="Abstract"/>
        <w:bidi/>
        <w:spacing w:after="0"/>
        <w:ind w:firstLine="173"/>
        <w:rPr>
          <w:rtl/>
          <w:lang w:eastAsia="en-US"/>
        </w:rPr>
      </w:pPr>
      <w:r w:rsidRPr="00235B44">
        <w:rPr>
          <w:rtl/>
          <w:lang w:eastAsia="en-US"/>
        </w:rPr>
        <w:t>فلو كان أمامنا عدد من الدرجات سبع درجات تمثل: تسعة، ثلاثة، خمسة، اثنين، ثمانية، عشرة، إحدى عشرة، عند ترتيب تلك الدرجات يتم ترتيبها ترتيبًا تصاعديًّا من الأدنى إلى الأعلى: اثنان، ثلاث، خمسة، ثمانية، تسعة، عشرة، إحدى عشرة، الدرجة التي تتوسط تلك الدرجات هي رقم ثمانية، وهي تعد الرقم الرابع في ذلك الترتيب، وهي تحتل المركز الرابع في ذلك الترتيب من ترتيب تلك الدرجات، وبما أن الرقم الفردي فإن موقع "ر أ" يساوي ن + واحد ÷ أربعة، يساوي سبعة +واحد ÷ أربعة يساوي ثمانية + ثمانية ÷ اثنين يساوي اثنين.</w:t>
      </w:r>
    </w:p>
    <w:p w:rsidR="00235B44" w:rsidRPr="00235B44" w:rsidRDefault="00235B44" w:rsidP="00235B44">
      <w:pPr>
        <w:pStyle w:val="Abstract"/>
        <w:bidi/>
        <w:spacing w:after="0"/>
        <w:ind w:firstLine="173"/>
        <w:rPr>
          <w:lang w:eastAsia="en-US"/>
        </w:rPr>
      </w:pPr>
      <w:r w:rsidRPr="00235B44">
        <w:rPr>
          <w:rtl/>
          <w:lang w:eastAsia="en-US"/>
        </w:rPr>
        <w:t>إذن الربيعي الأدنى أو ر1 أو الربيعي الأول يمثل لي رقم اثنين ذلك الترتيب.</w:t>
      </w:r>
    </w:p>
    <w:p w:rsidR="00235B44" w:rsidRPr="00235B44" w:rsidRDefault="00235B44" w:rsidP="00235B44">
      <w:pPr>
        <w:pStyle w:val="Abstract"/>
        <w:bidi/>
        <w:spacing w:after="0"/>
        <w:ind w:firstLine="173"/>
        <w:rPr>
          <w:lang w:eastAsia="en-US"/>
        </w:rPr>
      </w:pPr>
      <w:r w:rsidRPr="00235B44">
        <w:rPr>
          <w:rtl/>
          <w:lang w:eastAsia="en-US"/>
        </w:rPr>
        <w:t>إذن الربيعي الأدنى موقع ر = ر3 = ن +1 ÷ 4 × 3 يساوي 8 على 4 × 3 يساوي 6، إذن الربيعي الأعلى يساوي رقم 10 وهو يحتل المرتبة 6 من ترتيب تلك الدرجات الترتيب التصاعدي، إذن أولًا حددنا الربيعي الأول برقم 3؛ لأنه يحتل المرتبة الثانية، الربيعي الأعلى يحتل المرتبة السادسة وهو رقم 10 في الترتيب.</w:t>
      </w:r>
    </w:p>
    <w:p w:rsidR="000E2248" w:rsidRPr="00C76949" w:rsidRDefault="00235B44" w:rsidP="00235B44">
      <w:pPr>
        <w:pStyle w:val="Abstract"/>
        <w:bidi/>
        <w:spacing w:after="0"/>
        <w:ind w:firstLine="173"/>
        <w:rPr>
          <w:lang w:eastAsia="en-US"/>
        </w:rPr>
      </w:pPr>
      <w:r w:rsidRPr="00235B44">
        <w:rPr>
          <w:rtl/>
          <w:lang w:eastAsia="en-US"/>
        </w:rPr>
        <w:t>إذن، الانحراف الربيعي لتلك الدرجات يساوي ر3 يطرح منها ر1 ÷ 2، ر3 تترجم لرقم 10 ر1 = 3، إذن 7÷ 2 يساوي 3.5 درجة، إذن الانحراف الربيعي لمجموع تلك الدرجات ثلاث ونصف.</w:t>
      </w:r>
    </w:p>
    <w:p w:rsidR="00006F7B" w:rsidRPr="00A44522" w:rsidRDefault="007345A3" w:rsidP="00A44522">
      <w:pPr>
        <w:pStyle w:val="Heading1"/>
        <w:tabs>
          <w:tab w:val="clear" w:pos="0"/>
        </w:tabs>
        <w:bidi/>
        <w:ind w:firstLine="0"/>
        <w:rPr>
          <w:rtl/>
        </w:rPr>
      </w:pPr>
      <w:r>
        <w:rPr>
          <w:rFonts w:hint="cs"/>
          <w:rtl/>
        </w:rPr>
        <w:t>المراجع والمصادر</w:t>
      </w:r>
    </w:p>
    <w:p w:rsidR="00787AE3" w:rsidRPr="00787AE3" w:rsidRDefault="00787AE3" w:rsidP="00787AE3">
      <w:pPr>
        <w:pStyle w:val="references"/>
        <w:numPr>
          <w:ilvl w:val="0"/>
          <w:numId w:val="7"/>
        </w:numPr>
        <w:tabs>
          <w:tab w:val="num" w:pos="360"/>
        </w:tabs>
        <w:bidi/>
        <w:ind w:left="360"/>
        <w:rPr>
          <w:rFonts w:ascii="Arial" w:hAnsi="Arial" w:cs="Arial"/>
          <w:color w:val="222222"/>
          <w:sz w:val="20"/>
          <w:szCs w:val="20"/>
          <w:rtl/>
        </w:rPr>
      </w:pPr>
      <w:r w:rsidRPr="00787AE3">
        <w:rPr>
          <w:rFonts w:ascii="Arial" w:hAnsi="Arial" w:cs="Arial"/>
          <w:color w:val="222222"/>
          <w:sz w:val="20"/>
          <w:szCs w:val="20"/>
          <w:rtl/>
        </w:rPr>
        <w:t>اللقاني</w:t>
      </w:r>
      <w:r>
        <w:rPr>
          <w:rFonts w:ascii="Arial" w:hAnsi="Arial" w:cs="Arial" w:hint="cs"/>
          <w:color w:val="222222"/>
          <w:sz w:val="20"/>
          <w:szCs w:val="20"/>
          <w:rtl/>
          <w:lang w:bidi="ar-EG"/>
        </w:rPr>
        <w:t>،</w:t>
      </w:r>
      <w:r w:rsidRPr="00787AE3">
        <w:rPr>
          <w:rFonts w:ascii="Arial" w:hAnsi="Arial" w:cs="Arial"/>
          <w:color w:val="222222"/>
          <w:sz w:val="20"/>
          <w:szCs w:val="20"/>
          <w:rtl/>
        </w:rPr>
        <w:t xml:space="preserve"> اللقاني احمد حسين</w:t>
      </w:r>
      <w:r w:rsidRPr="00787AE3">
        <w:rPr>
          <w:rFonts w:ascii="Arial" w:hAnsi="Arial" w:cs="Arial" w:hint="cs"/>
          <w:color w:val="222222"/>
          <w:sz w:val="20"/>
          <w:szCs w:val="20"/>
          <w:rtl/>
        </w:rPr>
        <w:t xml:space="preserve"> (</w:t>
      </w:r>
      <w:r w:rsidRPr="00787AE3">
        <w:rPr>
          <w:rFonts w:ascii="Arial" w:hAnsi="Arial" w:cs="Arial"/>
          <w:color w:val="222222"/>
          <w:sz w:val="20"/>
          <w:szCs w:val="20"/>
          <w:rtl/>
        </w:rPr>
        <w:t>المناهج بين النظرية والتطبيق</w:t>
      </w:r>
      <w:r>
        <w:rPr>
          <w:rFonts w:ascii="Arial" w:hAnsi="Arial" w:cs="Arial" w:hint="cs"/>
          <w:color w:val="222222"/>
          <w:sz w:val="20"/>
          <w:szCs w:val="20"/>
          <w:rtl/>
        </w:rPr>
        <w:t>)</w:t>
      </w:r>
      <w:r w:rsidRPr="00787AE3">
        <w:rPr>
          <w:rFonts w:ascii="Arial" w:hAnsi="Arial" w:cs="Arial" w:hint="cs"/>
          <w:color w:val="222222"/>
          <w:sz w:val="20"/>
          <w:szCs w:val="20"/>
          <w:rtl/>
        </w:rPr>
        <w:t>،</w:t>
      </w:r>
      <w:r w:rsidRPr="00787AE3">
        <w:rPr>
          <w:rFonts w:ascii="Arial" w:hAnsi="Arial" w:cs="Arial"/>
          <w:color w:val="222222"/>
          <w:sz w:val="20"/>
          <w:szCs w:val="20"/>
          <w:rtl/>
        </w:rPr>
        <w:t xml:space="preserve"> عالم الكتب</w:t>
      </w:r>
      <w:r w:rsidRPr="00787AE3">
        <w:rPr>
          <w:rFonts w:ascii="Arial" w:hAnsi="Arial" w:cs="Arial" w:hint="cs"/>
          <w:color w:val="222222"/>
          <w:sz w:val="20"/>
          <w:szCs w:val="20"/>
          <w:rtl/>
        </w:rPr>
        <w:t xml:space="preserve">، </w:t>
      </w:r>
      <w:r w:rsidRPr="00787AE3">
        <w:rPr>
          <w:rFonts w:ascii="Arial" w:hAnsi="Arial" w:cs="Arial"/>
          <w:color w:val="222222"/>
          <w:sz w:val="20"/>
          <w:szCs w:val="20"/>
          <w:rtl/>
        </w:rPr>
        <w:t>القاهرة</w:t>
      </w:r>
      <w:r w:rsidRPr="00787AE3">
        <w:rPr>
          <w:rFonts w:ascii="Arial" w:hAnsi="Arial" w:cs="Arial" w:hint="cs"/>
          <w:color w:val="222222"/>
          <w:sz w:val="20"/>
          <w:szCs w:val="20"/>
          <w:rtl/>
        </w:rPr>
        <w:t>،</w:t>
      </w:r>
      <w:r w:rsidRPr="00787AE3">
        <w:rPr>
          <w:rFonts w:ascii="Arial" w:hAnsi="Arial" w:cs="Arial"/>
          <w:color w:val="222222"/>
          <w:sz w:val="20"/>
          <w:szCs w:val="20"/>
          <w:rtl/>
        </w:rPr>
        <w:t xml:space="preserve"> 1981</w:t>
      </w:r>
      <w:r w:rsidRPr="00787AE3">
        <w:rPr>
          <w:rFonts w:ascii="Arial" w:hAnsi="Arial" w:cs="Arial" w:hint="cs"/>
          <w:color w:val="222222"/>
          <w:sz w:val="20"/>
          <w:szCs w:val="20"/>
          <w:rtl/>
        </w:rPr>
        <w:t>م</w:t>
      </w:r>
    </w:p>
    <w:p w:rsidR="00787AE3" w:rsidRPr="00787AE3" w:rsidRDefault="00787AE3" w:rsidP="00787AE3">
      <w:pPr>
        <w:pStyle w:val="references"/>
        <w:numPr>
          <w:ilvl w:val="0"/>
          <w:numId w:val="7"/>
        </w:numPr>
        <w:tabs>
          <w:tab w:val="num" w:pos="360"/>
        </w:tabs>
        <w:bidi/>
        <w:ind w:left="360"/>
        <w:rPr>
          <w:rFonts w:ascii="Arial" w:hAnsi="Arial" w:cs="Arial"/>
          <w:color w:val="222222"/>
          <w:sz w:val="20"/>
          <w:szCs w:val="20"/>
          <w:rtl/>
        </w:rPr>
      </w:pPr>
      <w:r w:rsidRPr="00787AE3">
        <w:rPr>
          <w:rFonts w:ascii="Arial" w:hAnsi="Arial" w:cs="Arial"/>
          <w:color w:val="222222"/>
          <w:sz w:val="20"/>
          <w:szCs w:val="20"/>
          <w:rtl/>
        </w:rPr>
        <w:t>محمد حسين</w:t>
      </w:r>
      <w:r>
        <w:rPr>
          <w:rFonts w:ascii="Arial" w:hAnsi="Arial" w:cs="Arial" w:hint="cs"/>
          <w:color w:val="222222"/>
          <w:sz w:val="20"/>
          <w:szCs w:val="20"/>
          <w:rtl/>
        </w:rPr>
        <w:t>،</w:t>
      </w:r>
      <w:r w:rsidRPr="00787AE3">
        <w:rPr>
          <w:rFonts w:ascii="Arial" w:hAnsi="Arial" w:cs="Arial" w:hint="cs"/>
          <w:color w:val="222222"/>
          <w:sz w:val="20"/>
          <w:szCs w:val="20"/>
          <w:rtl/>
        </w:rPr>
        <w:t xml:space="preserve"> </w:t>
      </w:r>
      <w:r w:rsidRPr="00787AE3">
        <w:rPr>
          <w:rFonts w:ascii="Arial" w:hAnsi="Arial" w:cs="Arial"/>
          <w:color w:val="222222"/>
          <w:sz w:val="20"/>
          <w:szCs w:val="20"/>
          <w:rtl/>
        </w:rPr>
        <w:t>آل ياسين. محمد حسين</w:t>
      </w:r>
      <w:r w:rsidRPr="00787AE3">
        <w:rPr>
          <w:rFonts w:ascii="Arial" w:hAnsi="Arial" w:cs="Arial" w:hint="cs"/>
          <w:color w:val="222222"/>
          <w:sz w:val="20"/>
          <w:szCs w:val="20"/>
          <w:rtl/>
        </w:rPr>
        <w:t xml:space="preserve"> (</w:t>
      </w:r>
      <w:r w:rsidRPr="00787AE3">
        <w:rPr>
          <w:rFonts w:ascii="Arial" w:hAnsi="Arial" w:cs="Arial"/>
          <w:color w:val="222222"/>
          <w:sz w:val="20"/>
          <w:szCs w:val="20"/>
          <w:rtl/>
        </w:rPr>
        <w:t>مبادئ في طرق التدريس العامة</w:t>
      </w:r>
      <w:r>
        <w:rPr>
          <w:rFonts w:ascii="Arial" w:hAnsi="Arial" w:cs="Arial" w:hint="cs"/>
          <w:color w:val="222222"/>
          <w:sz w:val="20"/>
          <w:szCs w:val="20"/>
          <w:rtl/>
        </w:rPr>
        <w:t>)</w:t>
      </w:r>
      <w:r w:rsidRPr="00787AE3">
        <w:rPr>
          <w:rFonts w:ascii="Arial" w:hAnsi="Arial" w:cs="Arial" w:hint="cs"/>
          <w:color w:val="222222"/>
          <w:sz w:val="20"/>
          <w:szCs w:val="20"/>
          <w:rtl/>
        </w:rPr>
        <w:t>،</w:t>
      </w:r>
      <w:r w:rsidRPr="00787AE3">
        <w:rPr>
          <w:rFonts w:ascii="Arial" w:hAnsi="Arial" w:cs="Arial"/>
          <w:color w:val="222222"/>
          <w:sz w:val="20"/>
          <w:szCs w:val="20"/>
          <w:rtl/>
        </w:rPr>
        <w:t xml:space="preserve">  بيروت</w:t>
      </w:r>
      <w:r w:rsidRPr="00787AE3">
        <w:rPr>
          <w:rFonts w:ascii="Arial" w:hAnsi="Arial" w:cs="Arial" w:hint="cs"/>
          <w:color w:val="222222"/>
          <w:sz w:val="20"/>
          <w:szCs w:val="20"/>
          <w:rtl/>
        </w:rPr>
        <w:t>،</w:t>
      </w:r>
      <w:r w:rsidRPr="00787AE3">
        <w:rPr>
          <w:rFonts w:ascii="Arial" w:hAnsi="Arial" w:cs="Arial"/>
          <w:color w:val="222222"/>
          <w:sz w:val="20"/>
          <w:szCs w:val="20"/>
          <w:rtl/>
        </w:rPr>
        <w:t xml:space="preserve"> الطبعة الرابعة</w:t>
      </w:r>
      <w:r w:rsidRPr="00787AE3">
        <w:rPr>
          <w:rFonts w:ascii="Arial" w:hAnsi="Arial" w:cs="Arial" w:hint="cs"/>
          <w:color w:val="222222"/>
          <w:sz w:val="20"/>
          <w:szCs w:val="20"/>
          <w:rtl/>
        </w:rPr>
        <w:t>،</w:t>
      </w:r>
      <w:r w:rsidRPr="00787AE3">
        <w:rPr>
          <w:rFonts w:ascii="Arial" w:hAnsi="Arial" w:cs="Arial"/>
          <w:color w:val="222222"/>
          <w:sz w:val="20"/>
          <w:szCs w:val="20"/>
          <w:rtl/>
        </w:rPr>
        <w:t xml:space="preserve"> 1991</w:t>
      </w:r>
      <w:r w:rsidRPr="00787AE3">
        <w:rPr>
          <w:rFonts w:ascii="Arial" w:hAnsi="Arial" w:cs="Arial" w:hint="cs"/>
          <w:color w:val="222222"/>
          <w:sz w:val="20"/>
          <w:szCs w:val="20"/>
          <w:rtl/>
        </w:rPr>
        <w:t>م</w:t>
      </w:r>
    </w:p>
    <w:p w:rsidR="00787AE3" w:rsidRPr="00787AE3" w:rsidRDefault="00787AE3" w:rsidP="00787AE3">
      <w:pPr>
        <w:pStyle w:val="references"/>
        <w:numPr>
          <w:ilvl w:val="0"/>
          <w:numId w:val="7"/>
        </w:numPr>
        <w:tabs>
          <w:tab w:val="num" w:pos="360"/>
        </w:tabs>
        <w:bidi/>
        <w:ind w:left="360"/>
        <w:rPr>
          <w:rFonts w:ascii="Arial" w:hAnsi="Arial" w:cs="Arial"/>
          <w:color w:val="222222"/>
          <w:sz w:val="20"/>
          <w:szCs w:val="20"/>
          <w:rtl/>
        </w:rPr>
      </w:pPr>
      <w:r w:rsidRPr="00787AE3">
        <w:rPr>
          <w:rFonts w:ascii="Arial" w:hAnsi="Arial" w:cs="Arial"/>
          <w:color w:val="222222"/>
          <w:sz w:val="20"/>
          <w:szCs w:val="20"/>
          <w:rtl/>
        </w:rPr>
        <w:t>القصيري</w:t>
      </w:r>
      <w:r>
        <w:rPr>
          <w:rFonts w:ascii="Arial" w:hAnsi="Arial" w:cs="Arial" w:hint="cs"/>
          <w:color w:val="222222"/>
          <w:sz w:val="20"/>
          <w:szCs w:val="20"/>
          <w:rtl/>
        </w:rPr>
        <w:t xml:space="preserve">، </w:t>
      </w:r>
      <w:r w:rsidRPr="00787AE3">
        <w:rPr>
          <w:rFonts w:ascii="Arial" w:hAnsi="Arial" w:cs="Arial" w:hint="cs"/>
          <w:color w:val="222222"/>
          <w:sz w:val="20"/>
          <w:szCs w:val="20"/>
          <w:rtl/>
        </w:rPr>
        <w:t xml:space="preserve"> </w:t>
      </w:r>
      <w:r w:rsidRPr="00787AE3">
        <w:rPr>
          <w:rFonts w:ascii="Arial" w:hAnsi="Arial" w:cs="Arial"/>
          <w:color w:val="222222"/>
          <w:sz w:val="20"/>
          <w:szCs w:val="20"/>
          <w:rtl/>
        </w:rPr>
        <w:t>القصيري. موفق عبد الله</w:t>
      </w:r>
      <w:r w:rsidRPr="00787AE3">
        <w:rPr>
          <w:rFonts w:ascii="Arial" w:hAnsi="Arial" w:cs="Arial" w:hint="cs"/>
          <w:color w:val="222222"/>
          <w:sz w:val="20"/>
          <w:szCs w:val="20"/>
          <w:rtl/>
        </w:rPr>
        <w:t xml:space="preserve"> (</w:t>
      </w:r>
      <w:r w:rsidRPr="00787AE3">
        <w:rPr>
          <w:rFonts w:ascii="Arial" w:hAnsi="Arial" w:cs="Arial"/>
          <w:color w:val="222222"/>
          <w:sz w:val="20"/>
          <w:szCs w:val="20"/>
          <w:rtl/>
        </w:rPr>
        <w:t>الدليل العملي في تعليم اللغة العربية وآدابها</w:t>
      </w:r>
      <w:r>
        <w:rPr>
          <w:rFonts w:ascii="Arial" w:hAnsi="Arial" w:cs="Arial" w:hint="cs"/>
          <w:color w:val="222222"/>
          <w:sz w:val="20"/>
          <w:szCs w:val="20"/>
          <w:rtl/>
        </w:rPr>
        <w:t>)</w:t>
      </w:r>
      <w:r w:rsidRPr="00787AE3">
        <w:rPr>
          <w:rFonts w:ascii="Arial" w:hAnsi="Arial" w:cs="Arial" w:hint="cs"/>
          <w:color w:val="222222"/>
          <w:sz w:val="20"/>
          <w:szCs w:val="20"/>
          <w:rtl/>
        </w:rPr>
        <w:t>،</w:t>
      </w:r>
      <w:r w:rsidRPr="00787AE3">
        <w:rPr>
          <w:rFonts w:ascii="Arial" w:hAnsi="Arial" w:cs="Arial"/>
          <w:color w:val="222222"/>
          <w:sz w:val="20"/>
          <w:szCs w:val="20"/>
          <w:rtl/>
        </w:rPr>
        <w:t xml:space="preserve">  ماليزيا</w:t>
      </w:r>
      <w:r w:rsidRPr="00787AE3">
        <w:rPr>
          <w:rFonts w:ascii="Arial" w:hAnsi="Arial" w:cs="Arial" w:hint="cs"/>
          <w:color w:val="222222"/>
          <w:sz w:val="20"/>
          <w:szCs w:val="20"/>
          <w:rtl/>
        </w:rPr>
        <w:t>،</w:t>
      </w:r>
      <w:r w:rsidRPr="00787AE3">
        <w:rPr>
          <w:rFonts w:ascii="Arial" w:hAnsi="Arial" w:cs="Arial"/>
          <w:color w:val="222222"/>
          <w:sz w:val="20"/>
          <w:szCs w:val="20"/>
          <w:rtl/>
        </w:rPr>
        <w:t xml:space="preserve"> دار التجديد</w:t>
      </w:r>
      <w:r w:rsidRPr="00787AE3">
        <w:rPr>
          <w:rFonts w:ascii="Arial" w:hAnsi="Arial" w:cs="Arial" w:hint="cs"/>
          <w:color w:val="222222"/>
          <w:sz w:val="20"/>
          <w:szCs w:val="20"/>
          <w:rtl/>
        </w:rPr>
        <w:t>،</w:t>
      </w:r>
      <w:r w:rsidRPr="00787AE3">
        <w:rPr>
          <w:rFonts w:ascii="Arial" w:hAnsi="Arial" w:cs="Arial"/>
          <w:color w:val="222222"/>
          <w:sz w:val="20"/>
          <w:szCs w:val="20"/>
          <w:rtl/>
        </w:rPr>
        <w:t xml:space="preserve"> 2006</w:t>
      </w:r>
      <w:r w:rsidRPr="00787AE3">
        <w:rPr>
          <w:rFonts w:ascii="Arial" w:hAnsi="Arial" w:cs="Arial" w:hint="cs"/>
          <w:color w:val="222222"/>
          <w:sz w:val="20"/>
          <w:szCs w:val="20"/>
          <w:rtl/>
        </w:rPr>
        <w:t>م</w:t>
      </w:r>
    </w:p>
    <w:p w:rsidR="00787AE3" w:rsidRPr="00787AE3" w:rsidRDefault="00787AE3" w:rsidP="00787AE3">
      <w:pPr>
        <w:pStyle w:val="references"/>
        <w:numPr>
          <w:ilvl w:val="0"/>
          <w:numId w:val="7"/>
        </w:numPr>
        <w:tabs>
          <w:tab w:val="num" w:pos="360"/>
        </w:tabs>
        <w:bidi/>
        <w:ind w:left="360"/>
        <w:rPr>
          <w:rFonts w:ascii="Arial" w:hAnsi="Arial" w:cs="Arial"/>
          <w:color w:val="222222"/>
          <w:sz w:val="20"/>
          <w:szCs w:val="20"/>
          <w:rtl/>
        </w:rPr>
      </w:pPr>
      <w:r w:rsidRPr="00787AE3">
        <w:rPr>
          <w:rFonts w:ascii="Arial" w:hAnsi="Arial" w:cs="Arial"/>
          <w:color w:val="222222"/>
          <w:sz w:val="20"/>
          <w:szCs w:val="20"/>
          <w:rtl/>
        </w:rPr>
        <w:t>حسيني</w:t>
      </w:r>
      <w:r>
        <w:rPr>
          <w:rFonts w:ascii="Arial" w:hAnsi="Arial" w:cs="Arial" w:hint="cs"/>
          <w:color w:val="222222"/>
          <w:sz w:val="20"/>
          <w:szCs w:val="20"/>
          <w:rtl/>
        </w:rPr>
        <w:t>،</w:t>
      </w:r>
      <w:r w:rsidRPr="00787AE3">
        <w:rPr>
          <w:rFonts w:ascii="Arial" w:hAnsi="Arial" w:cs="Arial" w:hint="cs"/>
          <w:color w:val="222222"/>
          <w:sz w:val="20"/>
          <w:szCs w:val="20"/>
          <w:rtl/>
        </w:rPr>
        <w:t xml:space="preserve"> </w:t>
      </w:r>
      <w:r w:rsidRPr="00787AE3">
        <w:rPr>
          <w:rFonts w:ascii="Arial" w:hAnsi="Arial" w:cs="Arial"/>
          <w:color w:val="222222"/>
          <w:sz w:val="20"/>
          <w:szCs w:val="20"/>
          <w:rtl/>
        </w:rPr>
        <w:t>حسيني. محمد سمير</w:t>
      </w:r>
      <w:r w:rsidRPr="00787AE3">
        <w:rPr>
          <w:rFonts w:ascii="Arial" w:hAnsi="Arial" w:cs="Arial" w:hint="cs"/>
          <w:color w:val="222222"/>
          <w:sz w:val="20"/>
          <w:szCs w:val="20"/>
          <w:rtl/>
        </w:rPr>
        <w:t xml:space="preserve"> (</w:t>
      </w:r>
      <w:r w:rsidRPr="00787AE3">
        <w:rPr>
          <w:rFonts w:ascii="Arial" w:hAnsi="Arial" w:cs="Arial"/>
          <w:color w:val="222222"/>
          <w:sz w:val="20"/>
          <w:szCs w:val="20"/>
          <w:rtl/>
        </w:rPr>
        <w:t>التربية أصول وأساسيات</w:t>
      </w:r>
      <w:r>
        <w:rPr>
          <w:rFonts w:ascii="Arial" w:hAnsi="Arial" w:cs="Arial" w:hint="cs"/>
          <w:color w:val="222222"/>
          <w:sz w:val="20"/>
          <w:szCs w:val="20"/>
          <w:rtl/>
        </w:rPr>
        <w:t>)</w:t>
      </w:r>
      <w:r w:rsidRPr="00787AE3">
        <w:rPr>
          <w:rFonts w:ascii="Arial" w:hAnsi="Arial" w:cs="Arial" w:hint="cs"/>
          <w:color w:val="222222"/>
          <w:sz w:val="20"/>
          <w:szCs w:val="20"/>
          <w:rtl/>
        </w:rPr>
        <w:t>،</w:t>
      </w:r>
      <w:r w:rsidRPr="00787AE3">
        <w:rPr>
          <w:rFonts w:ascii="Arial" w:hAnsi="Arial" w:cs="Arial"/>
          <w:color w:val="222222"/>
          <w:sz w:val="20"/>
          <w:szCs w:val="20"/>
          <w:rtl/>
        </w:rPr>
        <w:t xml:space="preserve"> القاهرة</w:t>
      </w:r>
      <w:r w:rsidRPr="00787AE3">
        <w:rPr>
          <w:rFonts w:ascii="Arial" w:hAnsi="Arial" w:cs="Arial" w:hint="cs"/>
          <w:color w:val="222222"/>
          <w:sz w:val="20"/>
          <w:szCs w:val="20"/>
          <w:rtl/>
        </w:rPr>
        <w:t>،</w:t>
      </w:r>
      <w:r w:rsidRPr="00787AE3">
        <w:rPr>
          <w:rFonts w:ascii="Arial" w:hAnsi="Arial" w:cs="Arial"/>
          <w:color w:val="222222"/>
          <w:sz w:val="20"/>
          <w:szCs w:val="20"/>
          <w:rtl/>
        </w:rPr>
        <w:t xml:space="preserve"> مطبعة سعيد</w:t>
      </w:r>
      <w:r w:rsidRPr="00787AE3">
        <w:rPr>
          <w:rFonts w:ascii="Arial" w:hAnsi="Arial" w:cs="Arial" w:hint="cs"/>
          <w:color w:val="222222"/>
          <w:sz w:val="20"/>
          <w:szCs w:val="20"/>
          <w:rtl/>
        </w:rPr>
        <w:t>،</w:t>
      </w:r>
      <w:r w:rsidRPr="00787AE3">
        <w:rPr>
          <w:rFonts w:ascii="Arial" w:hAnsi="Arial" w:cs="Arial"/>
          <w:color w:val="222222"/>
          <w:sz w:val="20"/>
          <w:szCs w:val="20"/>
          <w:rtl/>
        </w:rPr>
        <w:t xml:space="preserve"> 1978</w:t>
      </w:r>
      <w:r w:rsidRPr="00787AE3">
        <w:rPr>
          <w:rFonts w:ascii="Arial" w:hAnsi="Arial" w:cs="Arial" w:hint="cs"/>
          <w:color w:val="222222"/>
          <w:sz w:val="20"/>
          <w:szCs w:val="20"/>
          <w:rtl/>
        </w:rPr>
        <w:t>م</w:t>
      </w:r>
    </w:p>
    <w:p w:rsidR="00E5535F" w:rsidRPr="00787AE3" w:rsidRDefault="00787AE3" w:rsidP="00787AE3">
      <w:pPr>
        <w:pStyle w:val="references"/>
        <w:numPr>
          <w:ilvl w:val="0"/>
          <w:numId w:val="7"/>
        </w:numPr>
        <w:tabs>
          <w:tab w:val="num" w:pos="360"/>
        </w:tabs>
        <w:bidi/>
        <w:ind w:left="360"/>
        <w:rPr>
          <w:rFonts w:ascii="Arial" w:hAnsi="Arial" w:cs="Arial"/>
          <w:color w:val="222222"/>
          <w:sz w:val="20"/>
          <w:szCs w:val="20"/>
        </w:rPr>
      </w:pPr>
      <w:r w:rsidRPr="00787AE3">
        <w:rPr>
          <w:rFonts w:ascii="Arial" w:hAnsi="Arial" w:cs="Arial"/>
          <w:color w:val="222222"/>
          <w:sz w:val="20"/>
          <w:szCs w:val="20"/>
          <w:rtl/>
        </w:rPr>
        <w:t>حامد</w:t>
      </w:r>
      <w:r>
        <w:rPr>
          <w:rFonts w:ascii="Arial" w:hAnsi="Arial" w:cs="Arial" w:hint="cs"/>
          <w:color w:val="222222"/>
          <w:sz w:val="20"/>
          <w:szCs w:val="20"/>
          <w:rtl/>
        </w:rPr>
        <w:t>،</w:t>
      </w:r>
      <w:r w:rsidRPr="00787AE3">
        <w:rPr>
          <w:rFonts w:ascii="Arial" w:hAnsi="Arial" w:cs="Arial" w:hint="cs"/>
          <w:color w:val="222222"/>
          <w:sz w:val="20"/>
          <w:szCs w:val="20"/>
          <w:rtl/>
        </w:rPr>
        <w:t xml:space="preserve"> </w:t>
      </w:r>
      <w:r w:rsidRPr="00787AE3">
        <w:rPr>
          <w:rFonts w:ascii="Arial" w:hAnsi="Arial" w:cs="Arial"/>
          <w:color w:val="222222"/>
          <w:sz w:val="20"/>
          <w:szCs w:val="20"/>
          <w:rtl/>
        </w:rPr>
        <w:t>منصور أحمد حامد</w:t>
      </w:r>
      <w:r w:rsidRPr="00787AE3">
        <w:rPr>
          <w:rFonts w:ascii="Arial" w:hAnsi="Arial" w:cs="Arial" w:hint="cs"/>
          <w:color w:val="222222"/>
          <w:sz w:val="20"/>
          <w:szCs w:val="20"/>
          <w:rtl/>
        </w:rPr>
        <w:t xml:space="preserve"> (</w:t>
      </w:r>
      <w:r w:rsidRPr="00787AE3">
        <w:rPr>
          <w:rFonts w:ascii="Arial" w:hAnsi="Arial" w:cs="Arial"/>
          <w:color w:val="222222"/>
          <w:sz w:val="20"/>
          <w:szCs w:val="20"/>
          <w:rtl/>
        </w:rPr>
        <w:t>تكنولوجيا التعليم وتنمية القدرة على التفكير والابتكار</w:t>
      </w:r>
      <w:r>
        <w:rPr>
          <w:rFonts w:ascii="Arial" w:hAnsi="Arial" w:cs="Arial" w:hint="cs"/>
          <w:color w:val="222222"/>
          <w:sz w:val="20"/>
          <w:szCs w:val="20"/>
          <w:rtl/>
        </w:rPr>
        <w:t>)</w:t>
      </w:r>
      <w:r w:rsidRPr="00787AE3">
        <w:rPr>
          <w:rFonts w:ascii="Arial" w:hAnsi="Arial" w:cs="Arial" w:hint="cs"/>
          <w:color w:val="222222"/>
          <w:sz w:val="20"/>
          <w:szCs w:val="20"/>
          <w:rtl/>
        </w:rPr>
        <w:t>، الكويت،</w:t>
      </w:r>
      <w:r w:rsidRPr="00787AE3">
        <w:rPr>
          <w:rFonts w:ascii="Arial" w:hAnsi="Arial" w:cs="Arial"/>
          <w:color w:val="222222"/>
          <w:sz w:val="20"/>
          <w:szCs w:val="20"/>
          <w:rtl/>
        </w:rPr>
        <w:t xml:space="preserve"> دار السلاسل</w:t>
      </w:r>
      <w:r w:rsidRPr="00787AE3">
        <w:rPr>
          <w:rFonts w:ascii="Arial" w:hAnsi="Arial" w:cs="Arial" w:hint="cs"/>
          <w:color w:val="222222"/>
          <w:sz w:val="20"/>
          <w:szCs w:val="20"/>
          <w:rtl/>
        </w:rPr>
        <w:t>،</w:t>
      </w:r>
      <w:r w:rsidRPr="00787AE3">
        <w:rPr>
          <w:rFonts w:ascii="Arial" w:hAnsi="Arial" w:cs="Arial"/>
          <w:color w:val="222222"/>
          <w:sz w:val="20"/>
          <w:szCs w:val="20"/>
          <w:rtl/>
        </w:rPr>
        <w:t xml:space="preserve"> 1986</w:t>
      </w:r>
      <w:r w:rsidRPr="00787AE3">
        <w:rPr>
          <w:rFonts w:ascii="Arial" w:hAnsi="Arial" w:cs="Arial" w:hint="cs"/>
          <w:color w:val="222222"/>
          <w:sz w:val="20"/>
          <w:szCs w:val="20"/>
          <w:rtl/>
        </w:rPr>
        <w:t>م</w:t>
      </w:r>
    </w:p>
    <w:sectPr w:rsidR="00E5535F" w:rsidRPr="00787AE3" w:rsidSect="00251720">
      <w:type w:val="continuous"/>
      <w:pgSz w:w="11906" w:h="16838"/>
      <w:pgMar w:top="1080" w:right="737" w:bottom="2432" w:left="737" w:header="720" w:footer="720" w:gutter="0"/>
      <w:cols w:num="2" w:space="360"/>
      <w:bidi/>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658C6" w:rsidRDefault="00D658C6" w:rsidP="000C4416">
      <w:r>
        <w:separator/>
      </w:r>
    </w:p>
  </w:endnote>
  <w:endnote w:type="continuationSeparator" w:id="1">
    <w:p w:rsidR="00D658C6" w:rsidRDefault="00D658C6" w:rsidP="000C441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notTrueType/>
    <w:pitch w:val="variable"/>
    <w:sig w:usb0="00000001" w:usb1="080E0000" w:usb2="00000010" w:usb3="00000000" w:csb0="00040000" w:csb1="00000000"/>
  </w:font>
  <w:font w:name="Arial">
    <w:panose1 w:val="020B0604020202020204"/>
    <w:charset w:val="00"/>
    <w:family w:val="swiss"/>
    <w:pitch w:val="variable"/>
    <w:sig w:usb0="20002A87" w:usb1="80000000" w:usb2="00000008" w:usb3="00000000" w:csb0="000001FF" w:csb1="00000000"/>
  </w:font>
  <w:font w:name="DejaVu Sans">
    <w:charset w:val="80"/>
    <w:family w:val="auto"/>
    <w:pitch w:val="variable"/>
    <w:sig w:usb0="00000000" w:usb1="00000000" w:usb2="00000000" w:usb3="00000000" w:csb0="00000000" w:csb1="00000000"/>
  </w:font>
  <w:font w:name="Lohit Hindi">
    <w:altName w:val="MS Mincho"/>
    <w:charset w:val="80"/>
    <w:family w:val="auto"/>
    <w:pitch w:val="variable"/>
    <w:sig w:usb0="00000000" w:usb1="00000000" w:usb2="00000000" w:usb3="00000000" w:csb0="00000000" w:csb1="00000000"/>
  </w:font>
  <w:font w:name="MS Mincho">
    <w:altName w:val="ＭＳ 明朝"/>
    <w:panose1 w:val="02020609040205080304"/>
    <w:charset w:val="80"/>
    <w:family w:val="modern"/>
    <w:pitch w:val="fixed"/>
    <w:sig w:usb0="A00002BF" w:usb1="68C7FCFB" w:usb2="00000010" w:usb3="00000000" w:csb0="0002009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658C6" w:rsidRDefault="00D658C6" w:rsidP="000C4416">
      <w:r>
        <w:separator/>
      </w:r>
    </w:p>
  </w:footnote>
  <w:footnote w:type="continuationSeparator" w:id="1">
    <w:p w:rsidR="00D658C6" w:rsidRDefault="00D658C6" w:rsidP="000C4416">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F97CA1B8"/>
    <w:lvl w:ilvl="0">
      <w:start w:val="1"/>
      <w:numFmt w:val="upperRoman"/>
      <w:suff w:val="space"/>
      <w:lvlText w:val="%1."/>
      <w:lvlJc w:val="center"/>
      <w:pPr>
        <w:tabs>
          <w:tab w:val="num" w:pos="0"/>
        </w:tabs>
        <w:ind w:left="0" w:firstLine="216"/>
      </w:pPr>
      <w:rPr>
        <w:rFonts w:cs="Times New Roman"/>
        <w:i w:val="0"/>
        <w:iCs w:val="0"/>
        <w:lang w:val="en-US"/>
      </w:rPr>
    </w:lvl>
    <w:lvl w:ilvl="1">
      <w:start w:val="1"/>
      <w:numFmt w:val="upperLetter"/>
      <w:lvlText w:val="%2."/>
      <w:lvlJc w:val="left"/>
      <w:pPr>
        <w:tabs>
          <w:tab w:val="num" w:pos="227"/>
        </w:tabs>
        <w:ind w:left="288" w:hanging="288"/>
      </w:pPr>
      <w:rPr>
        <w:rFonts w:cs="Times New Roman"/>
      </w:rPr>
    </w:lvl>
    <w:lvl w:ilvl="2">
      <w:start w:val="1"/>
      <w:numFmt w:val="decimal"/>
      <w:lvlText w:val="%3)"/>
      <w:lvlJc w:val="left"/>
      <w:pPr>
        <w:tabs>
          <w:tab w:val="num" w:pos="425"/>
        </w:tabs>
        <w:ind w:left="0" w:firstLine="180"/>
      </w:pPr>
      <w:rPr>
        <w:rFonts w:cs="Times New Roman"/>
      </w:rPr>
    </w:lvl>
    <w:lvl w:ilvl="3">
      <w:start w:val="1"/>
      <w:numFmt w:val="lowerLetter"/>
      <w:lvlText w:val="%4)"/>
      <w:lvlJc w:val="left"/>
      <w:pPr>
        <w:tabs>
          <w:tab w:val="num" w:pos="630"/>
        </w:tabs>
        <w:ind w:left="0" w:firstLine="360"/>
      </w:pPr>
      <w:rPr>
        <w:rFonts w:ascii="Times New Roman" w:hAnsi="Times New Roman" w:cs="Times New Roman"/>
        <w:b w:val="0"/>
        <w:bCs w:val="0"/>
        <w:i/>
        <w:iCs/>
        <w:sz w:val="20"/>
        <w:szCs w:val="20"/>
      </w:rPr>
    </w:lvl>
    <w:lvl w:ilvl="4">
      <w:start w:val="1"/>
      <w:numFmt w:val="none"/>
      <w:suff w:val="nothing"/>
      <w:lvlText w:val=""/>
      <w:lvlJc w:val="left"/>
      <w:pPr>
        <w:tabs>
          <w:tab w:val="num" w:pos="0"/>
        </w:tabs>
        <w:ind w:left="2880" w:firstLine="0"/>
      </w:pPr>
      <w:rPr>
        <w:rFonts w:cs="Times New Roman"/>
      </w:rPr>
    </w:lvl>
    <w:lvl w:ilvl="5">
      <w:start w:val="1"/>
      <w:numFmt w:val="lowerLetter"/>
      <w:lvlText w:val="(%6)"/>
      <w:lvlJc w:val="left"/>
      <w:pPr>
        <w:tabs>
          <w:tab w:val="num" w:pos="3960"/>
        </w:tabs>
        <w:ind w:left="3600" w:firstLine="0"/>
      </w:pPr>
      <w:rPr>
        <w:rFonts w:cs="Times New Roman"/>
      </w:rPr>
    </w:lvl>
    <w:lvl w:ilvl="6">
      <w:start w:val="1"/>
      <w:numFmt w:val="lowerRoman"/>
      <w:lvlText w:val="(%7)"/>
      <w:lvlJc w:val="left"/>
      <w:pPr>
        <w:tabs>
          <w:tab w:val="num" w:pos="4680"/>
        </w:tabs>
        <w:ind w:left="4320" w:firstLine="0"/>
      </w:pPr>
      <w:rPr>
        <w:rFonts w:cs="Times New Roman"/>
      </w:rPr>
    </w:lvl>
    <w:lvl w:ilvl="7">
      <w:start w:val="1"/>
      <w:numFmt w:val="lowerLetter"/>
      <w:lvlText w:val="(%8)"/>
      <w:lvlJc w:val="left"/>
      <w:pPr>
        <w:tabs>
          <w:tab w:val="num" w:pos="5400"/>
        </w:tabs>
        <w:ind w:left="5040" w:firstLine="0"/>
      </w:pPr>
      <w:rPr>
        <w:rFonts w:cs="Times New Roman"/>
      </w:rPr>
    </w:lvl>
    <w:lvl w:ilvl="8">
      <w:start w:val="1"/>
      <w:numFmt w:val="lowerRoman"/>
      <w:lvlText w:val="(%9)"/>
      <w:lvlJc w:val="left"/>
      <w:pPr>
        <w:tabs>
          <w:tab w:val="num" w:pos="6120"/>
        </w:tabs>
        <w:ind w:left="5760" w:firstLine="0"/>
      </w:pPr>
      <w:rPr>
        <w:rFonts w:cs="Times New Roman"/>
      </w:rPr>
    </w:lvl>
  </w:abstractNum>
  <w:abstractNum w:abstractNumId="1">
    <w:nsid w:val="00000002"/>
    <w:multiLevelType w:val="singleLevel"/>
    <w:tmpl w:val="00000002"/>
    <w:name w:val="WW8Num2"/>
    <w:lvl w:ilvl="0">
      <w:start w:val="1"/>
      <w:numFmt w:val="decimal"/>
      <w:lvlText w:val="%1 "/>
      <w:lvlJc w:val="left"/>
      <w:pPr>
        <w:tabs>
          <w:tab w:val="num" w:pos="648"/>
        </w:tabs>
        <w:ind w:left="0" w:firstLine="288"/>
      </w:pPr>
      <w:rPr>
        <w:rFonts w:ascii="Times New Roman" w:hAnsi="Times New Roman" w:cs="Times New Roman"/>
        <w:b w:val="0"/>
        <w:bCs w:val="0"/>
        <w:i w:val="0"/>
        <w:iCs w:val="0"/>
        <w:caps w:val="0"/>
        <w:smallCaps w:val="0"/>
        <w:strike w:val="0"/>
        <w:dstrike w:val="0"/>
        <w:outline w:val="0"/>
        <w:shadow w:val="0"/>
        <w:vanish w:val="0"/>
        <w:sz w:val="16"/>
        <w:szCs w:val="16"/>
        <w:vertAlign w:val="superscript"/>
      </w:rPr>
    </w:lvl>
  </w:abstractNum>
  <w:abstractNum w:abstractNumId="2">
    <w:nsid w:val="00000003"/>
    <w:multiLevelType w:val="singleLevel"/>
    <w:tmpl w:val="00000003"/>
    <w:name w:val="WW8Num3"/>
    <w:lvl w:ilvl="0">
      <w:start w:val="1"/>
      <w:numFmt w:val="bullet"/>
      <w:lvlText w:val=""/>
      <w:lvlJc w:val="left"/>
      <w:pPr>
        <w:tabs>
          <w:tab w:val="num" w:pos="648"/>
        </w:tabs>
        <w:ind w:left="648" w:hanging="360"/>
      </w:pPr>
      <w:rPr>
        <w:rFonts w:ascii="Symbol" w:hAnsi="Symbol" w:cs="Symbol"/>
      </w:rPr>
    </w:lvl>
  </w:abstractNum>
  <w:abstractNum w:abstractNumId="3">
    <w:nsid w:val="00000004"/>
    <w:multiLevelType w:val="singleLevel"/>
    <w:tmpl w:val="00000004"/>
    <w:name w:val="WW8Num4"/>
    <w:lvl w:ilvl="0">
      <w:start w:val="1"/>
      <w:numFmt w:val="decimal"/>
      <w:lvlText w:val="[%1]"/>
      <w:lvlJc w:val="left"/>
      <w:pPr>
        <w:tabs>
          <w:tab w:val="num" w:pos="360"/>
        </w:tabs>
        <w:ind w:left="360" w:hanging="360"/>
      </w:pPr>
      <w:rPr>
        <w:rFonts w:cs="Times New Roman"/>
      </w:rPr>
    </w:lvl>
  </w:abstractNum>
  <w:abstractNum w:abstractNumId="4">
    <w:nsid w:val="00000005"/>
    <w:multiLevelType w:val="singleLevel"/>
    <w:tmpl w:val="00000005"/>
    <w:name w:val="WW8Num5"/>
    <w:lvl w:ilvl="0">
      <w:start w:val="1"/>
      <w:numFmt w:val="upperRoman"/>
      <w:suff w:val="space"/>
      <w:lvlText w:val="TABLE %1. "/>
      <w:lvlJc w:val="left"/>
      <w:pPr>
        <w:tabs>
          <w:tab w:val="num" w:pos="0"/>
        </w:tabs>
        <w:ind w:left="0" w:firstLine="0"/>
      </w:pPr>
      <w:rPr>
        <w:rFonts w:ascii="Times New Roman" w:hAnsi="Times New Roman" w:cs="Times New Roman"/>
        <w:caps w:val="0"/>
        <w:smallCaps w:val="0"/>
        <w:strike w:val="0"/>
        <w:dstrike w:val="0"/>
        <w:outline w:val="0"/>
        <w:shadow w:val="0"/>
        <w:vanish w:val="0"/>
        <w:color w:val="auto"/>
        <w:position w:val="0"/>
        <w:sz w:val="20"/>
        <w:szCs w:val="20"/>
        <w:vertAlign w:val="baseline"/>
      </w:rPr>
    </w:lvl>
  </w:abstractNum>
  <w:abstractNum w:abstractNumId="5">
    <w:nsid w:val="00000006"/>
    <w:multiLevelType w:val="singleLevel"/>
    <w:tmpl w:val="00000006"/>
    <w:name w:val="WW8Num6"/>
    <w:lvl w:ilvl="0">
      <w:start w:val="1"/>
      <w:numFmt w:val="decimal"/>
      <w:suff w:val="space"/>
      <w:lvlText w:val="Fig. %1. "/>
      <w:lvlJc w:val="left"/>
      <w:pPr>
        <w:tabs>
          <w:tab w:val="num" w:pos="0"/>
        </w:tabs>
        <w:ind w:left="360" w:hanging="360"/>
      </w:pPr>
      <w:rPr>
        <w:rFonts w:ascii="Times New Roman" w:hAnsi="Times New Roman" w:cs="Times New Roman"/>
        <w:b w:val="0"/>
        <w:bCs w:val="0"/>
        <w:i w:val="0"/>
        <w:iCs w:val="0"/>
        <w:sz w:val="16"/>
        <w:szCs w:val="16"/>
      </w:rPr>
    </w:lvl>
  </w:abstractNum>
  <w:abstractNum w:abstractNumId="6">
    <w:nsid w:val="0391123D"/>
    <w:multiLevelType w:val="hybridMultilevel"/>
    <w:tmpl w:val="A05EE462"/>
    <w:lvl w:ilvl="0" w:tplc="540E2F5E">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338376FC"/>
    <w:multiLevelType w:val="hybridMultilevel"/>
    <w:tmpl w:val="2D625260"/>
    <w:lvl w:ilvl="0" w:tplc="AFF48F70">
      <w:start w:val="1"/>
      <w:numFmt w:val="decimal"/>
      <w:lvlText w:val="%1."/>
      <w:lvlJc w:val="left"/>
      <w:pPr>
        <w:tabs>
          <w:tab w:val="num" w:pos="720"/>
        </w:tabs>
        <w:ind w:left="720" w:hanging="360"/>
      </w:pPr>
      <w:rPr>
        <w:lang w:bidi="ar-SA"/>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3C136545"/>
    <w:multiLevelType w:val="hybridMultilevel"/>
    <w:tmpl w:val="BBDEC29C"/>
    <w:lvl w:ilvl="0" w:tplc="D05AA752">
      <w:start w:val="1"/>
      <w:numFmt w:val="decimal"/>
      <w:lvlText w:val="%1."/>
      <w:lvlJc w:val="left"/>
      <w:pPr>
        <w:tabs>
          <w:tab w:val="num" w:pos="567"/>
        </w:tabs>
        <w:ind w:left="567" w:hanging="20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43584233"/>
    <w:multiLevelType w:val="hybridMultilevel"/>
    <w:tmpl w:val="C37AA678"/>
    <w:lvl w:ilvl="0" w:tplc="88F46F38">
      <w:start w:val="1"/>
      <w:numFmt w:val="decimal"/>
      <w:lvlText w:val="%1."/>
      <w:lvlJc w:val="left"/>
      <w:pPr>
        <w:tabs>
          <w:tab w:val="num" w:pos="720"/>
        </w:tabs>
        <w:ind w:left="720" w:hanging="360"/>
      </w:pPr>
      <w:rPr>
        <w:rFonts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53F056C6"/>
    <w:multiLevelType w:val="hybridMultilevel"/>
    <w:tmpl w:val="F5EC2254"/>
    <w:lvl w:ilvl="0" w:tplc="33744FA6">
      <w:start w:val="1"/>
      <w:numFmt w:val="upperRoman"/>
      <w:lvlText w:val="%1."/>
      <w:lvlJc w:val="right"/>
      <w:pPr>
        <w:ind w:left="936" w:hanging="360"/>
      </w:pPr>
    </w:lvl>
    <w:lvl w:ilvl="1" w:tplc="04090019" w:tentative="1">
      <w:start w:val="1"/>
      <w:numFmt w:val="lowerLetter"/>
      <w:lvlText w:val="%2."/>
      <w:lvlJc w:val="left"/>
      <w:pPr>
        <w:ind w:left="1656" w:hanging="360"/>
      </w:pPr>
    </w:lvl>
    <w:lvl w:ilvl="2" w:tplc="0409001B" w:tentative="1">
      <w:start w:val="1"/>
      <w:numFmt w:val="lowerRoman"/>
      <w:lvlText w:val="%3."/>
      <w:lvlJc w:val="right"/>
      <w:pPr>
        <w:ind w:left="2376" w:hanging="180"/>
      </w:pPr>
    </w:lvl>
    <w:lvl w:ilvl="3" w:tplc="0409000F" w:tentative="1">
      <w:start w:val="1"/>
      <w:numFmt w:val="decimal"/>
      <w:lvlText w:val="%4."/>
      <w:lvlJc w:val="left"/>
      <w:pPr>
        <w:ind w:left="3096" w:hanging="360"/>
      </w:pPr>
    </w:lvl>
    <w:lvl w:ilvl="4" w:tplc="04090019" w:tentative="1">
      <w:start w:val="1"/>
      <w:numFmt w:val="lowerLetter"/>
      <w:lvlText w:val="%5."/>
      <w:lvlJc w:val="left"/>
      <w:pPr>
        <w:ind w:left="3816" w:hanging="360"/>
      </w:pPr>
    </w:lvl>
    <w:lvl w:ilvl="5" w:tplc="0409001B" w:tentative="1">
      <w:start w:val="1"/>
      <w:numFmt w:val="lowerRoman"/>
      <w:lvlText w:val="%6."/>
      <w:lvlJc w:val="right"/>
      <w:pPr>
        <w:ind w:left="4536" w:hanging="180"/>
      </w:pPr>
    </w:lvl>
    <w:lvl w:ilvl="6" w:tplc="0409000F" w:tentative="1">
      <w:start w:val="1"/>
      <w:numFmt w:val="decimal"/>
      <w:lvlText w:val="%7."/>
      <w:lvlJc w:val="left"/>
      <w:pPr>
        <w:ind w:left="5256" w:hanging="360"/>
      </w:pPr>
    </w:lvl>
    <w:lvl w:ilvl="7" w:tplc="04090019" w:tentative="1">
      <w:start w:val="1"/>
      <w:numFmt w:val="lowerLetter"/>
      <w:lvlText w:val="%8."/>
      <w:lvlJc w:val="left"/>
      <w:pPr>
        <w:ind w:left="5976" w:hanging="360"/>
      </w:pPr>
    </w:lvl>
    <w:lvl w:ilvl="8" w:tplc="0409001B" w:tentative="1">
      <w:start w:val="1"/>
      <w:numFmt w:val="lowerRoman"/>
      <w:lvlText w:val="%9."/>
      <w:lvlJc w:val="right"/>
      <w:pPr>
        <w:ind w:left="6696" w:hanging="180"/>
      </w:pPr>
    </w:lvl>
  </w:abstractNum>
  <w:abstractNum w:abstractNumId="11">
    <w:nsid w:val="552D6DD6"/>
    <w:multiLevelType w:val="hybridMultilevel"/>
    <w:tmpl w:val="02DCFC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5D7E72E4"/>
    <w:multiLevelType w:val="hybridMultilevel"/>
    <w:tmpl w:val="EC12FCBC"/>
    <w:lvl w:ilvl="0" w:tplc="A358E99C">
      <w:start w:val="1"/>
      <w:numFmt w:val="decimal"/>
      <w:lvlText w:val="%1."/>
      <w:lvlJc w:val="left"/>
      <w:pPr>
        <w:tabs>
          <w:tab w:val="num" w:pos="567"/>
        </w:tabs>
        <w:ind w:left="567" w:hanging="28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5F173637"/>
    <w:multiLevelType w:val="hybridMultilevel"/>
    <w:tmpl w:val="42341C78"/>
    <w:lvl w:ilvl="0" w:tplc="8910A25E">
      <w:start w:val="1"/>
      <w:numFmt w:val="decimal"/>
      <w:lvlText w:val="%1."/>
      <w:lvlJc w:val="left"/>
      <w:pPr>
        <w:tabs>
          <w:tab w:val="num" w:pos="425"/>
        </w:tabs>
        <w:ind w:left="425" w:hanging="42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64234D43"/>
    <w:multiLevelType w:val="hybridMultilevel"/>
    <w:tmpl w:val="95D6D4F2"/>
    <w:lvl w:ilvl="0" w:tplc="04090013">
      <w:start w:val="1"/>
      <w:numFmt w:val="upperRoman"/>
      <w:lvlText w:val="%1."/>
      <w:lvlJc w:val="right"/>
      <w:pPr>
        <w:ind w:left="893" w:hanging="360"/>
      </w:pPr>
    </w:lvl>
    <w:lvl w:ilvl="1" w:tplc="04090019" w:tentative="1">
      <w:start w:val="1"/>
      <w:numFmt w:val="lowerLetter"/>
      <w:lvlText w:val="%2."/>
      <w:lvlJc w:val="left"/>
      <w:pPr>
        <w:ind w:left="1613" w:hanging="360"/>
      </w:pPr>
    </w:lvl>
    <w:lvl w:ilvl="2" w:tplc="0409001B" w:tentative="1">
      <w:start w:val="1"/>
      <w:numFmt w:val="lowerRoman"/>
      <w:lvlText w:val="%3."/>
      <w:lvlJc w:val="right"/>
      <w:pPr>
        <w:ind w:left="2333" w:hanging="180"/>
      </w:pPr>
    </w:lvl>
    <w:lvl w:ilvl="3" w:tplc="0409000F" w:tentative="1">
      <w:start w:val="1"/>
      <w:numFmt w:val="decimal"/>
      <w:lvlText w:val="%4."/>
      <w:lvlJc w:val="left"/>
      <w:pPr>
        <w:ind w:left="3053" w:hanging="360"/>
      </w:pPr>
    </w:lvl>
    <w:lvl w:ilvl="4" w:tplc="04090019" w:tentative="1">
      <w:start w:val="1"/>
      <w:numFmt w:val="lowerLetter"/>
      <w:lvlText w:val="%5."/>
      <w:lvlJc w:val="left"/>
      <w:pPr>
        <w:ind w:left="3773" w:hanging="360"/>
      </w:pPr>
    </w:lvl>
    <w:lvl w:ilvl="5" w:tplc="0409001B" w:tentative="1">
      <w:start w:val="1"/>
      <w:numFmt w:val="lowerRoman"/>
      <w:lvlText w:val="%6."/>
      <w:lvlJc w:val="right"/>
      <w:pPr>
        <w:ind w:left="4493" w:hanging="180"/>
      </w:pPr>
    </w:lvl>
    <w:lvl w:ilvl="6" w:tplc="0409000F" w:tentative="1">
      <w:start w:val="1"/>
      <w:numFmt w:val="decimal"/>
      <w:lvlText w:val="%7."/>
      <w:lvlJc w:val="left"/>
      <w:pPr>
        <w:ind w:left="5213" w:hanging="360"/>
      </w:pPr>
    </w:lvl>
    <w:lvl w:ilvl="7" w:tplc="04090019" w:tentative="1">
      <w:start w:val="1"/>
      <w:numFmt w:val="lowerLetter"/>
      <w:lvlText w:val="%8."/>
      <w:lvlJc w:val="left"/>
      <w:pPr>
        <w:ind w:left="5933" w:hanging="360"/>
      </w:pPr>
    </w:lvl>
    <w:lvl w:ilvl="8" w:tplc="0409001B" w:tentative="1">
      <w:start w:val="1"/>
      <w:numFmt w:val="lowerRoman"/>
      <w:lvlText w:val="%9."/>
      <w:lvlJc w:val="right"/>
      <w:pPr>
        <w:ind w:left="6653" w:hanging="180"/>
      </w:pPr>
    </w:lvl>
  </w:abstractNum>
  <w:abstractNum w:abstractNumId="15">
    <w:nsid w:val="749D0B4A"/>
    <w:multiLevelType w:val="hybridMultilevel"/>
    <w:tmpl w:val="98D0CB1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nsid w:val="7C0D60EA"/>
    <w:multiLevelType w:val="hybridMultilevel"/>
    <w:tmpl w:val="6888AA7E"/>
    <w:lvl w:ilvl="0" w:tplc="C4B4AF28">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11"/>
  </w:num>
  <w:num w:numId="8">
    <w:abstractNumId w:val="9"/>
  </w:num>
  <w:num w:numId="9">
    <w:abstractNumId w:val="16"/>
  </w:num>
  <w:num w:numId="10">
    <w:abstractNumId w:val="8"/>
  </w:num>
  <w:num w:numId="11">
    <w:abstractNumId w:val="10"/>
  </w:num>
  <w:num w:numId="12">
    <w:abstractNumId w:val="14"/>
  </w:num>
  <w:num w:numId="13">
    <w:abstractNumId w:val="7"/>
  </w:num>
  <w:num w:numId="14">
    <w:abstractNumId w:val="12"/>
  </w:num>
  <w:num w:numId="15">
    <w:abstractNumId w:val="6"/>
  </w:num>
  <w:num w:numId="16">
    <w:abstractNumId w:val="13"/>
  </w:num>
  <w:num w:numId="17">
    <w:abstractNumId w:val="1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displayBackgroundShape/>
  <w:embedSystemFonts/>
  <w:stylePaneFormatFilter w:val="0000"/>
  <w:defaultTabStop w:val="720"/>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footnote w:id="0"/>
    <w:footnote w:id="1"/>
  </w:footnotePr>
  <w:endnotePr>
    <w:endnote w:id="0"/>
    <w:endnote w:id="1"/>
  </w:endnotePr>
  <w:compat/>
  <w:rsids>
    <w:rsidRoot w:val="00582DC7"/>
    <w:rsid w:val="00006F7B"/>
    <w:rsid w:val="00007E58"/>
    <w:rsid w:val="000428FF"/>
    <w:rsid w:val="000539F2"/>
    <w:rsid w:val="00063648"/>
    <w:rsid w:val="0007783C"/>
    <w:rsid w:val="00084DA9"/>
    <w:rsid w:val="00097F14"/>
    <w:rsid w:val="000C212C"/>
    <w:rsid w:val="000C4416"/>
    <w:rsid w:val="000C62D9"/>
    <w:rsid w:val="000E2248"/>
    <w:rsid w:val="000F0CBC"/>
    <w:rsid w:val="0011170E"/>
    <w:rsid w:val="00111E54"/>
    <w:rsid w:val="00122BB5"/>
    <w:rsid w:val="001336F7"/>
    <w:rsid w:val="001418F5"/>
    <w:rsid w:val="001524F0"/>
    <w:rsid w:val="001677B7"/>
    <w:rsid w:val="00172029"/>
    <w:rsid w:val="0017791D"/>
    <w:rsid w:val="00180355"/>
    <w:rsid w:val="001835BD"/>
    <w:rsid w:val="00184629"/>
    <w:rsid w:val="00197B5F"/>
    <w:rsid w:val="001B1FA5"/>
    <w:rsid w:val="001B4734"/>
    <w:rsid w:val="001E580A"/>
    <w:rsid w:val="001E614C"/>
    <w:rsid w:val="0020133F"/>
    <w:rsid w:val="00230502"/>
    <w:rsid w:val="00234877"/>
    <w:rsid w:val="00235B44"/>
    <w:rsid w:val="00236BF0"/>
    <w:rsid w:val="00240CC0"/>
    <w:rsid w:val="00251720"/>
    <w:rsid w:val="00265FEB"/>
    <w:rsid w:val="00273A0C"/>
    <w:rsid w:val="00281632"/>
    <w:rsid w:val="00287953"/>
    <w:rsid w:val="0029290A"/>
    <w:rsid w:val="00297415"/>
    <w:rsid w:val="00300C1E"/>
    <w:rsid w:val="00351835"/>
    <w:rsid w:val="00380E9F"/>
    <w:rsid w:val="003908EE"/>
    <w:rsid w:val="003916F3"/>
    <w:rsid w:val="003B5B7D"/>
    <w:rsid w:val="003C3105"/>
    <w:rsid w:val="003D1747"/>
    <w:rsid w:val="003E563B"/>
    <w:rsid w:val="00426EF8"/>
    <w:rsid w:val="00444EE2"/>
    <w:rsid w:val="00455C43"/>
    <w:rsid w:val="00461F7F"/>
    <w:rsid w:val="0047261F"/>
    <w:rsid w:val="00477ECE"/>
    <w:rsid w:val="004A6804"/>
    <w:rsid w:val="004B0223"/>
    <w:rsid w:val="0052167A"/>
    <w:rsid w:val="00531265"/>
    <w:rsid w:val="005426F1"/>
    <w:rsid w:val="00560101"/>
    <w:rsid w:val="00582DC7"/>
    <w:rsid w:val="005A0FF9"/>
    <w:rsid w:val="005A1979"/>
    <w:rsid w:val="005A3FD3"/>
    <w:rsid w:val="005E69E1"/>
    <w:rsid w:val="00603BC2"/>
    <w:rsid w:val="00614F38"/>
    <w:rsid w:val="00615942"/>
    <w:rsid w:val="006226AB"/>
    <w:rsid w:val="0066412E"/>
    <w:rsid w:val="00680242"/>
    <w:rsid w:val="00680673"/>
    <w:rsid w:val="006E3BC4"/>
    <w:rsid w:val="006F0791"/>
    <w:rsid w:val="00713EA5"/>
    <w:rsid w:val="0072481B"/>
    <w:rsid w:val="00726A4B"/>
    <w:rsid w:val="007345A3"/>
    <w:rsid w:val="00742FBC"/>
    <w:rsid w:val="00764636"/>
    <w:rsid w:val="00780811"/>
    <w:rsid w:val="007821F3"/>
    <w:rsid w:val="00787AE3"/>
    <w:rsid w:val="00791EA8"/>
    <w:rsid w:val="00793A54"/>
    <w:rsid w:val="007C4E09"/>
    <w:rsid w:val="007E18F8"/>
    <w:rsid w:val="00810915"/>
    <w:rsid w:val="0081217A"/>
    <w:rsid w:val="00821F7F"/>
    <w:rsid w:val="008B7296"/>
    <w:rsid w:val="008C4030"/>
    <w:rsid w:val="008D3B19"/>
    <w:rsid w:val="00905FF7"/>
    <w:rsid w:val="00916794"/>
    <w:rsid w:val="0093390E"/>
    <w:rsid w:val="00947B51"/>
    <w:rsid w:val="0098735B"/>
    <w:rsid w:val="009A452E"/>
    <w:rsid w:val="009A66B9"/>
    <w:rsid w:val="009C5067"/>
    <w:rsid w:val="009E0D5C"/>
    <w:rsid w:val="00A05529"/>
    <w:rsid w:val="00A44522"/>
    <w:rsid w:val="00A45612"/>
    <w:rsid w:val="00A5227F"/>
    <w:rsid w:val="00A71A81"/>
    <w:rsid w:val="00A7496D"/>
    <w:rsid w:val="00A87AA2"/>
    <w:rsid w:val="00AC2A88"/>
    <w:rsid w:val="00AD34AF"/>
    <w:rsid w:val="00AE3395"/>
    <w:rsid w:val="00AE5DD6"/>
    <w:rsid w:val="00AF4BA5"/>
    <w:rsid w:val="00B50A76"/>
    <w:rsid w:val="00B5552B"/>
    <w:rsid w:val="00B67BC9"/>
    <w:rsid w:val="00B74E68"/>
    <w:rsid w:val="00B96CE5"/>
    <w:rsid w:val="00BA14B1"/>
    <w:rsid w:val="00BA68D6"/>
    <w:rsid w:val="00BD267B"/>
    <w:rsid w:val="00C415C8"/>
    <w:rsid w:val="00C42C06"/>
    <w:rsid w:val="00C512BB"/>
    <w:rsid w:val="00C530C2"/>
    <w:rsid w:val="00C76949"/>
    <w:rsid w:val="00C76EC3"/>
    <w:rsid w:val="00C94D2D"/>
    <w:rsid w:val="00CB4B1B"/>
    <w:rsid w:val="00CD56C1"/>
    <w:rsid w:val="00CD596F"/>
    <w:rsid w:val="00CE7BBC"/>
    <w:rsid w:val="00D01C0B"/>
    <w:rsid w:val="00D17F47"/>
    <w:rsid w:val="00D2146E"/>
    <w:rsid w:val="00D34682"/>
    <w:rsid w:val="00D4340B"/>
    <w:rsid w:val="00D6190D"/>
    <w:rsid w:val="00D62FF0"/>
    <w:rsid w:val="00D658C6"/>
    <w:rsid w:val="00D768DB"/>
    <w:rsid w:val="00D87DF7"/>
    <w:rsid w:val="00D919B7"/>
    <w:rsid w:val="00DA3DBB"/>
    <w:rsid w:val="00DE155D"/>
    <w:rsid w:val="00DF6E09"/>
    <w:rsid w:val="00E10CDA"/>
    <w:rsid w:val="00E17994"/>
    <w:rsid w:val="00E42342"/>
    <w:rsid w:val="00E45FDD"/>
    <w:rsid w:val="00E51DDC"/>
    <w:rsid w:val="00E5535F"/>
    <w:rsid w:val="00E62376"/>
    <w:rsid w:val="00E72D31"/>
    <w:rsid w:val="00E969BF"/>
    <w:rsid w:val="00EA1329"/>
    <w:rsid w:val="00EE14C9"/>
    <w:rsid w:val="00EE6F64"/>
    <w:rsid w:val="00EF7B6D"/>
    <w:rsid w:val="00F034CA"/>
    <w:rsid w:val="00F170EE"/>
    <w:rsid w:val="00F377D2"/>
    <w:rsid w:val="00F51C8F"/>
    <w:rsid w:val="00F70B4E"/>
    <w:rsid w:val="00F718C2"/>
    <w:rsid w:val="00F750A7"/>
    <w:rsid w:val="00F836EC"/>
    <w:rsid w:val="00F90E05"/>
    <w:rsid w:val="00F92F01"/>
    <w:rsid w:val="00F942CD"/>
    <w:rsid w:val="00FA3409"/>
    <w:rsid w:val="00FD13D4"/>
    <w:rsid w:val="00FD66C6"/>
    <w:rsid w:val="00FD7D36"/>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3314"/>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0" w:unhideWhenUsed="0"/>
    <w:lsdException w:name="Placeholder Text" w:unhideWhenUsed="0"/>
    <w:lsdException w:name="No Spacing" w:semiHidden="0" w:uiPriority="1"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10CDA"/>
    <w:pPr>
      <w:suppressAutoHyphens/>
      <w:jc w:val="center"/>
    </w:pPr>
    <w:rPr>
      <w:rFonts w:eastAsia="SimSun"/>
      <w:lang w:eastAsia="zh-CN"/>
    </w:rPr>
  </w:style>
  <w:style w:type="paragraph" w:styleId="Heading1">
    <w:name w:val="heading 1"/>
    <w:basedOn w:val="Normal"/>
    <w:next w:val="BodyText"/>
    <w:qFormat/>
    <w:rsid w:val="00E10CDA"/>
    <w:pPr>
      <w:keepNext/>
      <w:keepLines/>
      <w:tabs>
        <w:tab w:val="num" w:pos="0"/>
        <w:tab w:val="left" w:pos="216"/>
        <w:tab w:val="left" w:pos="283"/>
        <w:tab w:val="left" w:pos="340"/>
        <w:tab w:val="left" w:pos="397"/>
      </w:tabs>
      <w:spacing w:before="160" w:after="80"/>
      <w:ind w:firstLine="216"/>
      <w:outlineLvl w:val="0"/>
    </w:pPr>
    <w:rPr>
      <w:smallCaps/>
      <w:lang w:eastAsia="en-US"/>
    </w:rPr>
  </w:style>
  <w:style w:type="paragraph" w:styleId="Heading2">
    <w:name w:val="heading 2"/>
    <w:basedOn w:val="Normal"/>
    <w:next w:val="BodyText"/>
    <w:qFormat/>
    <w:rsid w:val="00E10CDA"/>
    <w:pPr>
      <w:keepNext/>
      <w:keepLines/>
      <w:tabs>
        <w:tab w:val="num" w:pos="227"/>
      </w:tabs>
      <w:spacing w:before="120" w:after="60"/>
      <w:ind w:left="288" w:hanging="288"/>
      <w:jc w:val="left"/>
      <w:outlineLvl w:val="1"/>
    </w:pPr>
    <w:rPr>
      <w:i/>
      <w:iCs/>
      <w:lang w:eastAsia="en-US"/>
    </w:rPr>
  </w:style>
  <w:style w:type="paragraph" w:styleId="Heading3">
    <w:name w:val="heading 3"/>
    <w:basedOn w:val="Normal"/>
    <w:next w:val="BodyText"/>
    <w:qFormat/>
    <w:rsid w:val="00E10CDA"/>
    <w:pPr>
      <w:tabs>
        <w:tab w:val="num" w:pos="425"/>
        <w:tab w:val="left" w:pos="540"/>
      </w:tabs>
      <w:spacing w:line="240" w:lineRule="exact"/>
      <w:ind w:firstLine="180"/>
      <w:jc w:val="both"/>
      <w:outlineLvl w:val="2"/>
    </w:pPr>
    <w:rPr>
      <w:i/>
      <w:iCs/>
      <w:lang w:eastAsia="en-US"/>
    </w:rPr>
  </w:style>
  <w:style w:type="paragraph" w:styleId="Heading4">
    <w:name w:val="heading 4"/>
    <w:basedOn w:val="Normal"/>
    <w:next w:val="BodyText"/>
    <w:qFormat/>
    <w:rsid w:val="00E10CDA"/>
    <w:pPr>
      <w:tabs>
        <w:tab w:val="num" w:pos="630"/>
        <w:tab w:val="left" w:pos="720"/>
      </w:tabs>
      <w:spacing w:before="40" w:after="40"/>
      <w:ind w:firstLine="360"/>
      <w:jc w:val="both"/>
      <w:outlineLvl w:val="3"/>
    </w:pPr>
    <w:rPr>
      <w:i/>
      <w:iCs/>
      <w:lang w:eastAsia="en-US"/>
    </w:rPr>
  </w:style>
  <w:style w:type="paragraph" w:styleId="Heading5">
    <w:name w:val="heading 5"/>
    <w:basedOn w:val="Normal"/>
    <w:next w:val="BodyText"/>
    <w:qFormat/>
    <w:rsid w:val="00E10CDA"/>
    <w:pPr>
      <w:tabs>
        <w:tab w:val="left" w:pos="360"/>
      </w:tabs>
      <w:spacing w:before="160" w:after="80"/>
      <w:outlineLvl w:val="4"/>
    </w:pPr>
    <w:rPr>
      <w:smallCaps/>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0">
    <w:name w:val="WW8Num1z0"/>
    <w:rsid w:val="00E10CDA"/>
    <w:rPr>
      <w:rFonts w:cs="Times New Roman"/>
      <w:i w:val="0"/>
      <w:iCs w:val="0"/>
    </w:rPr>
  </w:style>
  <w:style w:type="character" w:customStyle="1" w:styleId="WW8Num1z1">
    <w:name w:val="WW8Num1z1"/>
    <w:rsid w:val="00E10CDA"/>
    <w:rPr>
      <w:rFonts w:cs="Times New Roman"/>
    </w:rPr>
  </w:style>
  <w:style w:type="character" w:customStyle="1" w:styleId="WW8Num1z3">
    <w:name w:val="WW8Num1z3"/>
    <w:rsid w:val="00E10CDA"/>
    <w:rPr>
      <w:rFonts w:ascii="Times New Roman" w:hAnsi="Times New Roman" w:cs="Times New Roman"/>
      <w:b w:val="0"/>
      <w:bCs w:val="0"/>
      <w:i/>
      <w:iCs/>
      <w:sz w:val="20"/>
      <w:szCs w:val="20"/>
    </w:rPr>
  </w:style>
  <w:style w:type="character" w:customStyle="1" w:styleId="WW8Num2z0">
    <w:name w:val="WW8Num2z0"/>
    <w:rsid w:val="00E10CDA"/>
    <w:rPr>
      <w:rFonts w:ascii="Times New Roman" w:hAnsi="Times New Roman" w:cs="Times New Roman"/>
      <w:b w:val="0"/>
      <w:bCs w:val="0"/>
      <w:i w:val="0"/>
      <w:iCs w:val="0"/>
      <w:caps w:val="0"/>
      <w:smallCaps w:val="0"/>
      <w:strike w:val="0"/>
      <w:dstrike w:val="0"/>
      <w:outline w:val="0"/>
      <w:shadow w:val="0"/>
      <w:vanish w:val="0"/>
      <w:sz w:val="16"/>
      <w:szCs w:val="16"/>
      <w:vertAlign w:val="superscript"/>
    </w:rPr>
  </w:style>
  <w:style w:type="character" w:customStyle="1" w:styleId="WW8Num3z0">
    <w:name w:val="WW8Num3z0"/>
    <w:rsid w:val="00E10CDA"/>
    <w:rPr>
      <w:rFonts w:ascii="Symbol" w:hAnsi="Symbol" w:cs="Symbol"/>
    </w:rPr>
  </w:style>
  <w:style w:type="character" w:customStyle="1" w:styleId="WW8Num4z0">
    <w:name w:val="WW8Num4z0"/>
    <w:rsid w:val="00E10CDA"/>
    <w:rPr>
      <w:rFonts w:cs="Times New Roman"/>
    </w:rPr>
  </w:style>
  <w:style w:type="character" w:customStyle="1" w:styleId="WW8Num5z0">
    <w:name w:val="WW8Num5z0"/>
    <w:rsid w:val="00E10CDA"/>
    <w:rPr>
      <w:rFonts w:ascii="Times New Roman" w:hAnsi="Times New Roman" w:cs="Times New Roman"/>
      <w:caps w:val="0"/>
      <w:smallCaps w:val="0"/>
      <w:strike w:val="0"/>
      <w:dstrike w:val="0"/>
      <w:outline w:val="0"/>
      <w:shadow w:val="0"/>
      <w:vanish w:val="0"/>
      <w:color w:val="auto"/>
      <w:position w:val="0"/>
      <w:sz w:val="20"/>
      <w:szCs w:val="20"/>
      <w:vertAlign w:val="baseline"/>
    </w:rPr>
  </w:style>
  <w:style w:type="character" w:customStyle="1" w:styleId="WW8Num6z0">
    <w:name w:val="WW8Num6z0"/>
    <w:rsid w:val="00E10CDA"/>
    <w:rPr>
      <w:rFonts w:ascii="Times New Roman" w:hAnsi="Times New Roman" w:cs="Times New Roman"/>
      <w:b w:val="0"/>
      <w:bCs w:val="0"/>
      <w:i w:val="0"/>
      <w:iCs w:val="0"/>
      <w:sz w:val="16"/>
      <w:szCs w:val="16"/>
    </w:rPr>
  </w:style>
  <w:style w:type="character" w:customStyle="1" w:styleId="Absatz-Standardschriftart">
    <w:name w:val="Absatz-Standardschriftart"/>
    <w:rsid w:val="00E10CDA"/>
  </w:style>
  <w:style w:type="character" w:customStyle="1" w:styleId="WW8Num7z0">
    <w:name w:val="WW8Num7z0"/>
    <w:rsid w:val="00E10CDA"/>
    <w:rPr>
      <w:rFonts w:ascii="Times New Roman" w:hAnsi="Times New Roman" w:cs="Times New Roman"/>
      <w:b w:val="0"/>
      <w:bCs w:val="0"/>
      <w:i w:val="0"/>
      <w:iCs w:val="0"/>
      <w:color w:val="auto"/>
      <w:sz w:val="16"/>
      <w:szCs w:val="16"/>
    </w:rPr>
  </w:style>
  <w:style w:type="character" w:customStyle="1" w:styleId="DefaultParagraphFont1">
    <w:name w:val="Default Paragraph Font1"/>
    <w:rsid w:val="00E10CDA"/>
  </w:style>
  <w:style w:type="character" w:customStyle="1" w:styleId="WW-DefaultParagraphFont">
    <w:name w:val="WW-Default Paragraph Font"/>
    <w:rsid w:val="00E10CDA"/>
  </w:style>
  <w:style w:type="character" w:customStyle="1" w:styleId="WW-Absatz-Standardschriftart">
    <w:name w:val="WW-Absatz-Standardschriftart"/>
    <w:rsid w:val="00E10CDA"/>
  </w:style>
  <w:style w:type="character" w:customStyle="1" w:styleId="WW-Absatz-Standardschriftart1">
    <w:name w:val="WW-Absatz-Standardschriftart1"/>
    <w:rsid w:val="00E10CDA"/>
  </w:style>
  <w:style w:type="character" w:customStyle="1" w:styleId="WW-Absatz-Standardschriftart11">
    <w:name w:val="WW-Absatz-Standardschriftart11"/>
    <w:rsid w:val="00E10CDA"/>
  </w:style>
  <w:style w:type="character" w:customStyle="1" w:styleId="WW-Absatz-Standardschriftart111">
    <w:name w:val="WW-Absatz-Standardschriftart111"/>
    <w:rsid w:val="00E10CDA"/>
  </w:style>
  <w:style w:type="character" w:customStyle="1" w:styleId="WW-Absatz-Standardschriftart1111">
    <w:name w:val="WW-Absatz-Standardschriftart1111"/>
    <w:rsid w:val="00E10CDA"/>
  </w:style>
  <w:style w:type="character" w:customStyle="1" w:styleId="WW-Absatz-Standardschriftart11111">
    <w:name w:val="WW-Absatz-Standardschriftart11111"/>
    <w:rsid w:val="00E10CDA"/>
  </w:style>
  <w:style w:type="character" w:customStyle="1" w:styleId="WW-Absatz-Standardschriftart111111">
    <w:name w:val="WW-Absatz-Standardschriftart111111"/>
    <w:rsid w:val="00E10CDA"/>
  </w:style>
  <w:style w:type="character" w:customStyle="1" w:styleId="WW-Absatz-Standardschriftart1111111">
    <w:name w:val="WW-Absatz-Standardschriftart1111111"/>
    <w:rsid w:val="00E10CDA"/>
  </w:style>
  <w:style w:type="character" w:customStyle="1" w:styleId="WW8Num1z4">
    <w:name w:val="WW8Num1z4"/>
    <w:rsid w:val="00E10CDA"/>
    <w:rPr>
      <w:rFonts w:cs="Times New Roman"/>
    </w:rPr>
  </w:style>
  <w:style w:type="character" w:customStyle="1" w:styleId="WW-Absatz-Standardschriftart11111111">
    <w:name w:val="WW-Absatz-Standardschriftart11111111"/>
    <w:rsid w:val="00E10CDA"/>
  </w:style>
  <w:style w:type="character" w:customStyle="1" w:styleId="WW8Num2z1">
    <w:name w:val="WW8Num2z1"/>
    <w:rsid w:val="00E10CDA"/>
    <w:rPr>
      <w:rFonts w:cs="Times New Roman"/>
    </w:rPr>
  </w:style>
  <w:style w:type="character" w:customStyle="1" w:styleId="WW8Num3z1">
    <w:name w:val="WW8Num3z1"/>
    <w:rsid w:val="00E10CDA"/>
    <w:rPr>
      <w:rFonts w:ascii="Courier New" w:hAnsi="Courier New" w:cs="Courier New"/>
    </w:rPr>
  </w:style>
  <w:style w:type="character" w:customStyle="1" w:styleId="WW8Num3z2">
    <w:name w:val="WW8Num3z2"/>
    <w:rsid w:val="00E10CDA"/>
    <w:rPr>
      <w:rFonts w:ascii="Wingdings" w:hAnsi="Wingdings" w:cs="Wingdings"/>
    </w:rPr>
  </w:style>
  <w:style w:type="character" w:customStyle="1" w:styleId="WW8Num5z1">
    <w:name w:val="WW8Num5z1"/>
    <w:rsid w:val="00E10CDA"/>
    <w:rPr>
      <w:rFonts w:ascii="Times New Roman" w:hAnsi="Times New Roman" w:cs="Times New Roman"/>
      <w:b w:val="0"/>
      <w:bCs w:val="0"/>
      <w:i/>
      <w:iCs/>
      <w:caps w:val="0"/>
      <w:smallCaps w:val="0"/>
      <w:strike w:val="0"/>
      <w:dstrike w:val="0"/>
      <w:outline w:val="0"/>
      <w:shadow w:val="0"/>
      <w:vanish w:val="0"/>
      <w:color w:val="auto"/>
      <w:position w:val="0"/>
      <w:sz w:val="20"/>
      <w:szCs w:val="20"/>
      <w:vertAlign w:val="baseline"/>
    </w:rPr>
  </w:style>
  <w:style w:type="character" w:customStyle="1" w:styleId="WW8Num5z3">
    <w:name w:val="WW8Num5z3"/>
    <w:rsid w:val="00E10CDA"/>
    <w:rPr>
      <w:rFonts w:ascii="Times New Roman" w:hAnsi="Times New Roman" w:cs="Times New Roman"/>
      <w:b w:val="0"/>
      <w:bCs w:val="0"/>
      <w:i/>
      <w:iCs/>
      <w:sz w:val="20"/>
      <w:szCs w:val="20"/>
    </w:rPr>
  </w:style>
  <w:style w:type="character" w:customStyle="1" w:styleId="WW8Num5z4">
    <w:name w:val="WW8Num5z4"/>
    <w:rsid w:val="00E10CDA"/>
    <w:rPr>
      <w:rFonts w:cs="Times New Roman"/>
    </w:rPr>
  </w:style>
  <w:style w:type="character" w:customStyle="1" w:styleId="WW8Num7z1">
    <w:name w:val="WW8Num7z1"/>
    <w:rsid w:val="00E10CDA"/>
    <w:rPr>
      <w:rFonts w:cs="Times New Roman"/>
    </w:rPr>
  </w:style>
  <w:style w:type="character" w:customStyle="1" w:styleId="WW8Num8z0">
    <w:name w:val="WW8Num8z0"/>
    <w:rsid w:val="00E10CDA"/>
    <w:rPr>
      <w:rFonts w:ascii="Times New Roman" w:hAnsi="Times New Roman" w:cs="Times New Roman"/>
      <w:b w:val="0"/>
      <w:bCs w:val="0"/>
      <w:i w:val="0"/>
      <w:iCs w:val="0"/>
      <w:sz w:val="16"/>
      <w:szCs w:val="16"/>
    </w:rPr>
  </w:style>
  <w:style w:type="character" w:customStyle="1" w:styleId="WW-DefaultParagraphFont1">
    <w:name w:val="WW-Default Paragraph Font1"/>
    <w:rsid w:val="00E10CDA"/>
  </w:style>
  <w:style w:type="paragraph" w:customStyle="1" w:styleId="Heading">
    <w:name w:val="Heading"/>
    <w:basedOn w:val="Normal"/>
    <w:next w:val="BodyText"/>
    <w:rsid w:val="00E10CDA"/>
    <w:pPr>
      <w:keepNext/>
      <w:spacing w:before="240" w:after="120"/>
    </w:pPr>
    <w:rPr>
      <w:rFonts w:ascii="Arial" w:eastAsia="DejaVu Sans" w:hAnsi="Arial" w:cs="Lohit Hindi"/>
      <w:sz w:val="28"/>
      <w:szCs w:val="28"/>
    </w:rPr>
  </w:style>
  <w:style w:type="paragraph" w:styleId="BodyText">
    <w:name w:val="Body Text"/>
    <w:basedOn w:val="Normal"/>
    <w:rsid w:val="00E10CDA"/>
    <w:pPr>
      <w:spacing w:after="6"/>
      <w:ind w:firstLine="288"/>
      <w:jc w:val="both"/>
    </w:pPr>
    <w:rPr>
      <w:spacing w:val="-1"/>
    </w:rPr>
  </w:style>
  <w:style w:type="paragraph" w:styleId="List">
    <w:name w:val="List"/>
    <w:basedOn w:val="BodyText"/>
    <w:rsid w:val="00E10CDA"/>
    <w:rPr>
      <w:rFonts w:cs="Lohit Hindi"/>
    </w:rPr>
  </w:style>
  <w:style w:type="paragraph" w:styleId="Caption">
    <w:name w:val="caption"/>
    <w:basedOn w:val="Normal"/>
    <w:qFormat/>
    <w:rsid w:val="00E10CDA"/>
    <w:pPr>
      <w:suppressLineNumbers/>
      <w:spacing w:before="120" w:after="120"/>
    </w:pPr>
    <w:rPr>
      <w:rFonts w:cs="Lohit Hindi"/>
      <w:i/>
      <w:iCs/>
      <w:sz w:val="24"/>
      <w:szCs w:val="24"/>
    </w:rPr>
  </w:style>
  <w:style w:type="paragraph" w:customStyle="1" w:styleId="Index">
    <w:name w:val="Index"/>
    <w:basedOn w:val="Normal"/>
    <w:rsid w:val="00E10CDA"/>
    <w:pPr>
      <w:suppressLineNumbers/>
    </w:pPr>
    <w:rPr>
      <w:rFonts w:cs="Lohit Hindi"/>
    </w:rPr>
  </w:style>
  <w:style w:type="paragraph" w:customStyle="1" w:styleId="Abstract">
    <w:name w:val="Abstract"/>
    <w:rsid w:val="00E10CDA"/>
    <w:pPr>
      <w:suppressAutoHyphens/>
      <w:spacing w:after="200"/>
      <w:ind w:firstLine="170"/>
      <w:jc w:val="both"/>
    </w:pPr>
    <w:rPr>
      <w:rFonts w:eastAsia="SimSun"/>
      <w:b/>
      <w:bCs/>
      <w:sz w:val="18"/>
      <w:szCs w:val="18"/>
      <w:lang w:eastAsia="zh-CN"/>
    </w:rPr>
  </w:style>
  <w:style w:type="paragraph" w:customStyle="1" w:styleId="Affiliation">
    <w:name w:val="Affiliation"/>
    <w:rsid w:val="00E10CDA"/>
    <w:pPr>
      <w:suppressAutoHyphens/>
      <w:jc w:val="center"/>
    </w:pPr>
    <w:rPr>
      <w:rFonts w:eastAsia="SimSun"/>
      <w:lang w:eastAsia="zh-CN"/>
    </w:rPr>
  </w:style>
  <w:style w:type="paragraph" w:customStyle="1" w:styleId="Author">
    <w:name w:val="Author"/>
    <w:rsid w:val="00E10CDA"/>
    <w:pPr>
      <w:suppressAutoHyphens/>
      <w:spacing w:before="360" w:after="40"/>
      <w:jc w:val="center"/>
    </w:pPr>
    <w:rPr>
      <w:rFonts w:eastAsia="SimSun"/>
      <w:sz w:val="22"/>
      <w:szCs w:val="22"/>
    </w:rPr>
  </w:style>
  <w:style w:type="paragraph" w:customStyle="1" w:styleId="bulletlist">
    <w:name w:val="bullet list"/>
    <w:basedOn w:val="BodyText"/>
    <w:rsid w:val="00E10CDA"/>
    <w:pPr>
      <w:tabs>
        <w:tab w:val="left" w:pos="648"/>
      </w:tabs>
      <w:ind w:left="648" w:hanging="360"/>
    </w:pPr>
  </w:style>
  <w:style w:type="paragraph" w:customStyle="1" w:styleId="equation">
    <w:name w:val="equation"/>
    <w:basedOn w:val="Normal"/>
    <w:rsid w:val="00E10CDA"/>
    <w:pPr>
      <w:tabs>
        <w:tab w:val="center" w:pos="2520"/>
        <w:tab w:val="right" w:pos="5040"/>
      </w:tabs>
      <w:spacing w:before="240" w:after="240" w:line="216" w:lineRule="auto"/>
    </w:pPr>
    <w:rPr>
      <w:rFonts w:ascii="Symbol" w:hAnsi="Symbol" w:cs="Symbol"/>
    </w:rPr>
  </w:style>
  <w:style w:type="paragraph" w:customStyle="1" w:styleId="figurecaption">
    <w:name w:val="figure caption"/>
    <w:rsid w:val="00E10CDA"/>
    <w:pPr>
      <w:tabs>
        <w:tab w:val="num" w:pos="0"/>
      </w:tabs>
      <w:suppressAutoHyphens/>
      <w:spacing w:before="80" w:after="200"/>
      <w:ind w:left="360" w:hanging="360"/>
      <w:jc w:val="center"/>
    </w:pPr>
    <w:rPr>
      <w:rFonts w:eastAsia="SimSun"/>
      <w:sz w:val="16"/>
      <w:szCs w:val="16"/>
    </w:rPr>
  </w:style>
  <w:style w:type="paragraph" w:customStyle="1" w:styleId="footnote">
    <w:name w:val="footnote"/>
    <w:rsid w:val="00E10CDA"/>
    <w:pPr>
      <w:tabs>
        <w:tab w:val="left" w:pos="648"/>
      </w:tabs>
      <w:suppressAutoHyphens/>
      <w:spacing w:after="40"/>
      <w:ind w:firstLine="288"/>
    </w:pPr>
    <w:rPr>
      <w:rFonts w:eastAsia="SimSun"/>
      <w:sz w:val="16"/>
      <w:szCs w:val="16"/>
      <w:lang w:eastAsia="zh-CN"/>
    </w:rPr>
  </w:style>
  <w:style w:type="paragraph" w:customStyle="1" w:styleId="keywords">
    <w:name w:val="key words"/>
    <w:rsid w:val="00E10CDA"/>
    <w:pPr>
      <w:suppressAutoHyphens/>
      <w:spacing w:after="120"/>
      <w:ind w:firstLine="288"/>
      <w:jc w:val="both"/>
    </w:pPr>
    <w:rPr>
      <w:rFonts w:eastAsia="SimSun"/>
      <w:b/>
      <w:bCs/>
      <w:iCs/>
      <w:sz w:val="18"/>
      <w:szCs w:val="18"/>
    </w:rPr>
  </w:style>
  <w:style w:type="paragraph" w:customStyle="1" w:styleId="papersubtitle">
    <w:name w:val="paper subtitle"/>
    <w:rsid w:val="00E10CDA"/>
    <w:pPr>
      <w:suppressAutoHyphens/>
      <w:spacing w:after="120"/>
      <w:jc w:val="center"/>
    </w:pPr>
    <w:rPr>
      <w:rFonts w:eastAsia="MS Mincho"/>
      <w:sz w:val="28"/>
      <w:szCs w:val="28"/>
    </w:rPr>
  </w:style>
  <w:style w:type="paragraph" w:customStyle="1" w:styleId="papertitle">
    <w:name w:val="paper title"/>
    <w:rsid w:val="00E10CDA"/>
    <w:pPr>
      <w:suppressAutoHyphens/>
      <w:spacing w:after="120"/>
      <w:jc w:val="center"/>
    </w:pPr>
    <w:rPr>
      <w:rFonts w:eastAsia="MS Mincho"/>
      <w:sz w:val="48"/>
      <w:szCs w:val="48"/>
    </w:rPr>
  </w:style>
  <w:style w:type="paragraph" w:customStyle="1" w:styleId="references">
    <w:name w:val="references"/>
    <w:rsid w:val="00E10CDA"/>
    <w:pPr>
      <w:suppressAutoHyphens/>
      <w:spacing w:after="50" w:line="180" w:lineRule="atLeast"/>
      <w:jc w:val="both"/>
    </w:pPr>
    <w:rPr>
      <w:rFonts w:eastAsia="MS Mincho"/>
      <w:sz w:val="18"/>
      <w:szCs w:val="16"/>
    </w:rPr>
  </w:style>
  <w:style w:type="paragraph" w:customStyle="1" w:styleId="sponsors">
    <w:name w:val="sponsors"/>
    <w:rsid w:val="00E10CDA"/>
    <w:pPr>
      <w:pBdr>
        <w:top w:val="single" w:sz="4" w:space="2" w:color="000000"/>
      </w:pBdr>
      <w:suppressAutoHyphens/>
      <w:ind w:firstLine="288"/>
    </w:pPr>
    <w:rPr>
      <w:rFonts w:eastAsia="SimSun"/>
      <w:sz w:val="16"/>
      <w:szCs w:val="16"/>
      <w:lang w:eastAsia="zh-CN"/>
    </w:rPr>
  </w:style>
  <w:style w:type="paragraph" w:customStyle="1" w:styleId="tablecolhead">
    <w:name w:val="table col head"/>
    <w:basedOn w:val="Normal"/>
    <w:rsid w:val="00E10CDA"/>
    <w:rPr>
      <w:b/>
      <w:bCs/>
      <w:sz w:val="16"/>
      <w:szCs w:val="16"/>
    </w:rPr>
  </w:style>
  <w:style w:type="paragraph" w:customStyle="1" w:styleId="tablecolsubhead">
    <w:name w:val="table col subhead"/>
    <w:basedOn w:val="tablecolhead"/>
    <w:rsid w:val="00E10CDA"/>
    <w:rPr>
      <w:i/>
      <w:iCs/>
      <w:sz w:val="15"/>
      <w:szCs w:val="15"/>
    </w:rPr>
  </w:style>
  <w:style w:type="paragraph" w:customStyle="1" w:styleId="tablecopy">
    <w:name w:val="table copy"/>
    <w:rsid w:val="00E10CDA"/>
    <w:pPr>
      <w:suppressAutoHyphens/>
      <w:jc w:val="both"/>
    </w:pPr>
    <w:rPr>
      <w:rFonts w:eastAsia="SimSun"/>
      <w:sz w:val="16"/>
      <w:szCs w:val="16"/>
    </w:rPr>
  </w:style>
  <w:style w:type="paragraph" w:customStyle="1" w:styleId="tablefootnote">
    <w:name w:val="table footnote"/>
    <w:rsid w:val="00E10CDA"/>
    <w:pPr>
      <w:suppressAutoHyphens/>
      <w:spacing w:before="60" w:after="30"/>
      <w:jc w:val="right"/>
    </w:pPr>
    <w:rPr>
      <w:rFonts w:eastAsia="SimSun"/>
      <w:sz w:val="12"/>
      <w:szCs w:val="12"/>
      <w:lang w:eastAsia="zh-CN"/>
    </w:rPr>
  </w:style>
  <w:style w:type="paragraph" w:customStyle="1" w:styleId="tablehead">
    <w:name w:val="table head"/>
    <w:rsid w:val="00E10CDA"/>
    <w:pPr>
      <w:tabs>
        <w:tab w:val="num" w:pos="0"/>
        <w:tab w:val="left" w:pos="1080"/>
      </w:tabs>
      <w:suppressAutoHyphens/>
      <w:spacing w:before="240" w:after="120" w:line="216" w:lineRule="auto"/>
      <w:jc w:val="center"/>
    </w:pPr>
    <w:rPr>
      <w:rFonts w:eastAsia="SimSun"/>
      <w:smallCaps/>
      <w:sz w:val="16"/>
      <w:szCs w:val="16"/>
    </w:rPr>
  </w:style>
  <w:style w:type="paragraph" w:customStyle="1" w:styleId="Framecontents">
    <w:name w:val="Frame contents"/>
    <w:basedOn w:val="BodyText"/>
    <w:rsid w:val="00E10CDA"/>
  </w:style>
  <w:style w:type="paragraph" w:customStyle="1" w:styleId="TableContents">
    <w:name w:val="Table Contents"/>
    <w:basedOn w:val="Normal"/>
    <w:rsid w:val="00E10CDA"/>
    <w:pPr>
      <w:suppressLineNumbers/>
    </w:pPr>
  </w:style>
  <w:style w:type="paragraph" w:customStyle="1" w:styleId="TableHeading">
    <w:name w:val="Table Heading"/>
    <w:basedOn w:val="TableContents"/>
    <w:rsid w:val="00E10CDA"/>
    <w:rPr>
      <w:b/>
      <w:bCs/>
    </w:rPr>
  </w:style>
  <w:style w:type="paragraph" w:styleId="NormalWeb">
    <w:name w:val="Normal (Web)"/>
    <w:basedOn w:val="Normal"/>
    <w:rsid w:val="00E5535F"/>
    <w:pPr>
      <w:suppressAutoHyphens w:val="0"/>
      <w:spacing w:before="100" w:beforeAutospacing="1" w:after="100" w:afterAutospacing="1"/>
      <w:jc w:val="left"/>
    </w:pPr>
    <w:rPr>
      <w:rFonts w:eastAsia="Times New Roman"/>
      <w:sz w:val="24"/>
      <w:szCs w:val="24"/>
      <w:lang w:eastAsia="en-US"/>
    </w:rPr>
  </w:style>
  <w:style w:type="character" w:customStyle="1" w:styleId="apple-converted-space">
    <w:name w:val="apple-converted-space"/>
    <w:rsid w:val="00E5535F"/>
  </w:style>
  <w:style w:type="character" w:styleId="Hyperlink">
    <w:name w:val="Hyperlink"/>
    <w:uiPriority w:val="99"/>
    <w:unhideWhenUsed/>
    <w:rsid w:val="00FA3409"/>
    <w:rPr>
      <w:color w:val="0000FF"/>
      <w:u w:val="single"/>
    </w:rPr>
  </w:style>
  <w:style w:type="paragraph" w:styleId="FootnoteText">
    <w:name w:val="footnote text"/>
    <w:basedOn w:val="Normal"/>
    <w:link w:val="FootnoteTextChar"/>
    <w:uiPriority w:val="99"/>
    <w:semiHidden/>
    <w:rsid w:val="000C4416"/>
    <w:pPr>
      <w:widowControl w:val="0"/>
      <w:suppressAutoHyphens w:val="0"/>
      <w:autoSpaceDE w:val="0"/>
      <w:autoSpaceDN w:val="0"/>
      <w:adjustRightInd w:val="0"/>
      <w:jc w:val="left"/>
    </w:pPr>
    <w:rPr>
      <w:rFonts w:ascii="Arial" w:eastAsia="Times New Roman" w:hAnsi="Arial"/>
    </w:rPr>
  </w:style>
  <w:style w:type="character" w:customStyle="1" w:styleId="FootnoteTextChar">
    <w:name w:val="Footnote Text Char"/>
    <w:link w:val="FootnoteText"/>
    <w:uiPriority w:val="99"/>
    <w:semiHidden/>
    <w:rsid w:val="000C4416"/>
    <w:rPr>
      <w:rFonts w:ascii="Arial" w:hAnsi="Arial"/>
    </w:rPr>
  </w:style>
  <w:style w:type="character" w:styleId="FootnoteReference">
    <w:name w:val="footnote reference"/>
    <w:uiPriority w:val="99"/>
    <w:semiHidden/>
    <w:rsid w:val="000C4416"/>
    <w:rPr>
      <w:rFonts w:cs="Times New Roman"/>
      <w:vertAlign w:val="superscript"/>
    </w:rPr>
  </w:style>
  <w:style w:type="paragraph" w:styleId="Header">
    <w:name w:val="header"/>
    <w:basedOn w:val="Normal"/>
    <w:link w:val="HeaderChar"/>
    <w:uiPriority w:val="99"/>
    <w:unhideWhenUsed/>
    <w:rsid w:val="000C4416"/>
    <w:pPr>
      <w:tabs>
        <w:tab w:val="center" w:pos="4153"/>
        <w:tab w:val="right" w:pos="8306"/>
      </w:tabs>
    </w:pPr>
  </w:style>
  <w:style w:type="character" w:customStyle="1" w:styleId="HeaderChar">
    <w:name w:val="Header Char"/>
    <w:link w:val="Header"/>
    <w:uiPriority w:val="99"/>
    <w:rsid w:val="000C4416"/>
    <w:rPr>
      <w:rFonts w:eastAsia="SimSun"/>
      <w:lang w:eastAsia="zh-CN"/>
    </w:rPr>
  </w:style>
  <w:style w:type="paragraph" w:styleId="Footer">
    <w:name w:val="footer"/>
    <w:basedOn w:val="Normal"/>
    <w:link w:val="FooterChar"/>
    <w:uiPriority w:val="99"/>
    <w:unhideWhenUsed/>
    <w:rsid w:val="000C4416"/>
    <w:pPr>
      <w:tabs>
        <w:tab w:val="center" w:pos="4153"/>
        <w:tab w:val="right" w:pos="8306"/>
      </w:tabs>
    </w:pPr>
  </w:style>
  <w:style w:type="character" w:customStyle="1" w:styleId="FooterChar">
    <w:name w:val="Footer Char"/>
    <w:link w:val="Footer"/>
    <w:uiPriority w:val="99"/>
    <w:rsid w:val="000C4416"/>
    <w:rPr>
      <w:rFonts w:eastAsia="SimSun"/>
      <w:lang w:eastAsia="zh-CN"/>
    </w:rPr>
  </w:style>
  <w:style w:type="table" w:styleId="TableGrid">
    <w:name w:val="Table Grid"/>
    <w:basedOn w:val="TableNormal"/>
    <w:rsid w:val="00D768DB"/>
    <w:pPr>
      <w:bidi/>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
    <w:name w:val="سرد الفقرات1"/>
    <w:basedOn w:val="Normal"/>
    <w:qFormat/>
    <w:rsid w:val="00006F7B"/>
    <w:pPr>
      <w:suppressAutoHyphens w:val="0"/>
      <w:bidi/>
      <w:spacing w:after="200" w:line="276" w:lineRule="auto"/>
      <w:ind w:left="720"/>
      <w:contextualSpacing/>
      <w:jc w:val="left"/>
    </w:pPr>
    <w:rPr>
      <w:rFonts w:ascii="Calibri" w:eastAsia="Times New Roman" w:hAnsi="Calibri" w:cs="Arial"/>
      <w:sz w:val="22"/>
      <w:szCs w:val="22"/>
      <w:lang w:eastAsia="en-US"/>
    </w:rPr>
  </w:style>
  <w:style w:type="paragraph" w:styleId="ListParagraph">
    <w:name w:val="List Paragraph"/>
    <w:basedOn w:val="Normal"/>
    <w:uiPriority w:val="34"/>
    <w:qFormat/>
    <w:rsid w:val="00B50A76"/>
    <w:pPr>
      <w:ind w:left="720"/>
      <w:contextualSpacing/>
    </w:p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4FF841-3805-4C01-92BC-1A52612426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53</TotalTime>
  <Pages>2</Pages>
  <Words>1434</Words>
  <Characters>8178</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Paper Title (use style: paper title)</vt:lpstr>
    </vt:vector>
  </TitlesOfParts>
  <Company/>
  <LinksUpToDate>false</LinksUpToDate>
  <CharactersWithSpaces>9593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Title (use style: paper title)</dc:title>
  <dc:creator>IEEE</dc:creator>
  <cp:lastModifiedBy>OYEK</cp:lastModifiedBy>
  <cp:revision>65</cp:revision>
  <cp:lastPrinted>2013-04-30T13:38:00Z</cp:lastPrinted>
  <dcterms:created xsi:type="dcterms:W3CDTF">2013-06-12T07:22:00Z</dcterms:created>
  <dcterms:modified xsi:type="dcterms:W3CDTF">2013-07-01T22:12:00Z</dcterms:modified>
</cp:coreProperties>
</file>