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A82991" w:rsidP="00560101">
      <w:pPr>
        <w:pStyle w:val="papersubtitle"/>
        <w:bidi/>
        <w:rPr>
          <w:i/>
          <w:iCs/>
          <w:sz w:val="48"/>
          <w:szCs w:val="48"/>
          <w:rtl/>
        </w:rPr>
      </w:pPr>
      <w:r w:rsidRPr="00383547">
        <w:rPr>
          <w:rFonts w:hint="cs"/>
          <w:i/>
          <w:iCs/>
          <w:sz w:val="48"/>
          <w:szCs w:val="48"/>
          <w:rtl/>
        </w:rPr>
        <w:t>مفهوم الهدف التربوي</w:t>
      </w:r>
    </w:p>
    <w:p w:rsidR="007C3715" w:rsidRDefault="007C3715" w:rsidP="007C3715">
      <w:pPr>
        <w:pStyle w:val="papersubtitle"/>
        <w:bidi/>
        <w:rPr>
          <w:lang w:bidi="ar-EG"/>
        </w:rPr>
      </w:pPr>
      <w:r>
        <w:rPr>
          <w:rFonts w:hint="cs"/>
          <w:i/>
          <w:iCs/>
          <w:rtl/>
          <w:lang w:bidi="ar-EG"/>
        </w:rPr>
        <w:t>بحث في القياس والتقويم التربوي</w:t>
      </w:r>
    </w:p>
    <w:p w:rsidR="007C3715" w:rsidRDefault="007C3715" w:rsidP="007C3715">
      <w:pPr>
        <w:suppressAutoHyphens w:val="0"/>
        <w:jc w:val="left"/>
        <w:sectPr w:rsidR="007C3715">
          <w:pgSz w:w="11906" w:h="16838"/>
          <w:pgMar w:top="1080" w:right="737" w:bottom="2432" w:left="737" w:header="720" w:footer="720" w:gutter="0"/>
          <w:cols w:space="720"/>
        </w:sectPr>
      </w:pPr>
    </w:p>
    <w:p w:rsidR="007C3715" w:rsidRDefault="007C3715" w:rsidP="007C3715">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D9568F">
        <w:rPr>
          <w:i/>
          <w:iCs/>
          <w:rtl/>
        </w:rPr>
        <w:t>رضوى محمود محمد</w:t>
      </w:r>
    </w:p>
    <w:p w:rsidR="007C3715" w:rsidRDefault="007C3715" w:rsidP="007C3715">
      <w:pPr>
        <w:pStyle w:val="Affiliation"/>
        <w:bidi/>
        <w:rPr>
          <w:i/>
          <w:iCs/>
        </w:rPr>
      </w:pPr>
      <w:r>
        <w:rPr>
          <w:rFonts w:hint="cs"/>
          <w:i/>
          <w:iCs/>
          <w:rtl/>
        </w:rPr>
        <w:t xml:space="preserve">قسم التربية </w:t>
      </w:r>
    </w:p>
    <w:p w:rsidR="007C3715" w:rsidRDefault="007C3715" w:rsidP="007C3715">
      <w:pPr>
        <w:pStyle w:val="Affiliation"/>
        <w:bidi/>
      </w:pPr>
      <w:r>
        <w:rPr>
          <w:rFonts w:hint="cs"/>
          <w:i/>
          <w:iCs/>
          <w:rtl/>
        </w:rPr>
        <w:t>كلية التربية– جامعة المدينة العالمية</w:t>
      </w:r>
    </w:p>
    <w:p w:rsidR="007C3715" w:rsidRDefault="007C3715" w:rsidP="007C3715">
      <w:pPr>
        <w:pStyle w:val="Affiliation"/>
        <w:bidi/>
        <w:rPr>
          <w:rtl/>
        </w:rPr>
      </w:pPr>
      <w:r>
        <w:rPr>
          <w:rFonts w:hint="cs"/>
          <w:rtl/>
        </w:rPr>
        <w:t>شاه علم - ماليزيا</w:t>
      </w:r>
    </w:p>
    <w:p w:rsidR="007C3715" w:rsidRDefault="007C3715" w:rsidP="007C3715">
      <w:pPr>
        <w:bidi/>
        <w:rPr>
          <w:rFonts w:hint="cs"/>
          <w:rtl/>
        </w:rPr>
      </w:pPr>
      <w:r w:rsidRPr="00D9568F">
        <w:rPr>
          <w:i/>
          <w:iCs/>
        </w:rPr>
        <w:t>radwa.mahmoud@mediu.edu.my</w:t>
      </w:r>
    </w:p>
    <w:p w:rsidR="00FD7D36" w:rsidRDefault="00FD7D36" w:rsidP="00E5535F">
      <w:pPr>
        <w:bidi/>
      </w:pPr>
    </w:p>
    <w:p w:rsidR="007C3715" w:rsidRDefault="007C3715" w:rsidP="007C3715">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A82991">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A82991" w:rsidRPr="00383547">
        <w:rPr>
          <w:rFonts w:eastAsia="Times New Roman" w:hint="cs"/>
          <w:rtl/>
        </w:rPr>
        <w:t>مفهوم الهدف التربوي</w:t>
      </w:r>
      <w:r w:rsidR="000428FF" w:rsidRPr="000428FF">
        <w:rPr>
          <w:rFonts w:eastAsia="Times New Roman"/>
        </w:rPr>
        <w:t>.</w:t>
      </w:r>
    </w:p>
    <w:p w:rsidR="00FD7D36" w:rsidRDefault="00E5535F" w:rsidP="00A82991">
      <w:pPr>
        <w:pStyle w:val="keywords"/>
        <w:bidi/>
        <w:ind w:firstLine="180"/>
        <w:rPr>
          <w:rtl/>
        </w:rPr>
      </w:pPr>
      <w:r>
        <w:rPr>
          <w:rFonts w:hint="cs"/>
          <w:i/>
          <w:rtl/>
          <w:lang w:eastAsia="zh-CN"/>
        </w:rPr>
        <w:t>الكلمات المفتاحية</w:t>
      </w:r>
      <w:r w:rsidRPr="00455C43">
        <w:rPr>
          <w:rFonts w:hint="cs"/>
          <w:i/>
          <w:rtl/>
          <w:lang w:eastAsia="zh-CN"/>
        </w:rPr>
        <w:t>:</w:t>
      </w:r>
      <w:r w:rsidR="00383547">
        <w:rPr>
          <w:rFonts w:hint="cs"/>
          <w:i/>
          <w:rtl/>
          <w:lang w:eastAsia="zh-CN"/>
        </w:rPr>
        <w:t xml:space="preserve"> الهدف التربوى، المعرفية، السلوك</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383547" w:rsidRDefault="00AE5DD6" w:rsidP="00383547">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A82991" w:rsidRPr="00383547">
        <w:rPr>
          <w:rFonts w:eastAsia="Times New Roman" w:hint="cs"/>
          <w:rtl/>
        </w:rPr>
        <w:t>مفهوم الهدف التربوي</w:t>
      </w:r>
      <w:r w:rsidR="00383547">
        <w:rPr>
          <w:rFonts w:eastAsia="Times New Roman" w:hint="cs"/>
          <w:rtl/>
        </w:rPr>
        <w:t xml:space="preserve"> وهو: </w:t>
      </w:r>
      <w:r w:rsidR="00383547" w:rsidRPr="005F6870">
        <w:rPr>
          <w:rtl/>
          <w:lang w:eastAsia="en-US"/>
        </w:rPr>
        <w:t>الغاية التي نسعى إليها، أو الغاية التي نرغب في تحقيقها. إذًا، الهدف التربوي هو نوع من السلوك الظاهري الذي يمكن قياسه، وتحقيقه. نقدر نوضح الفرق بين الهدف من الجانب اللغوي العام، الأهداف فهي غايات نسعى إلى تحقيقها. أما الهدف التربوي السلوكي فهو نوع من السلوك المراد إحداثه أو تغييره لدى المتعلم، ذلك السلوك يمكن قياسه وتقويمه، السلوك ممكن أن يكون أداء عقليًّا، مهارة عقلية من جانب معرفي من خلال الجوانب المعرفية، أو مهارة حركية، أو توجيه الميول والاتجاهات لدى المتعلم، ومن ثم يجب أن يصاغ الهدف التربوي بصورة صحيحة وسليمة وجيدة. تلك الصياغة تتضمن بعدين: بعدًا خاصًّا بسلوك المتعلم، وبعدًا مرتبطًا بالمحتوى العلمي الذي يقدم إلى المتعلم. ومن ثم فنجد أن غايات المناهج التعليمية بصفة عامة هي تحقيق تغيرات في سلوك المتعلمين</w:t>
      </w:r>
      <w:r w:rsidR="00FD13D4" w:rsidRPr="00383547">
        <w:rPr>
          <w:rFonts w:eastAsia="Times New Roman"/>
          <w:rtl/>
        </w:rPr>
        <w:t>.</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5F6870" w:rsidRPr="005F6870" w:rsidRDefault="005F6870" w:rsidP="005F6870">
      <w:pPr>
        <w:pStyle w:val="Abstract"/>
        <w:bidi/>
        <w:spacing w:after="0"/>
        <w:ind w:firstLine="173"/>
        <w:rPr>
          <w:rtl/>
          <w:lang w:eastAsia="en-US"/>
        </w:rPr>
      </w:pPr>
      <w:r w:rsidRPr="005F6870">
        <w:rPr>
          <w:rtl/>
          <w:lang w:eastAsia="en-US"/>
        </w:rPr>
        <w:t xml:space="preserve">الأهداف التعليمية عنصر أساسي من عناصر المنهج التربوي أو المنهج الدراسي، ويعد تحديد الأهداف التعليمية خطوة أساسية من خطوات تصميم وتطوير المنهج. المطلوب تحقيقه من المنهج، الغاية من وراء تنفيذ المنهج هي: تلك الأهداف التعليمية. ومن ثم تعد الأهداف التعليمية عنصرًا أساسيًّا في العملية التربوية في مجالاتها المتنوعة، أو في المواد المختلفة التي يتم تدريسها للمتعلم. </w:t>
      </w:r>
    </w:p>
    <w:p w:rsidR="005F6870" w:rsidRPr="005F6870" w:rsidRDefault="005F6870" w:rsidP="005F6870">
      <w:pPr>
        <w:pStyle w:val="Abstract"/>
        <w:bidi/>
        <w:spacing w:after="0"/>
        <w:ind w:firstLine="173"/>
        <w:rPr>
          <w:rtl/>
          <w:lang w:eastAsia="en-US"/>
        </w:rPr>
      </w:pPr>
      <w:r w:rsidRPr="005F6870">
        <w:rPr>
          <w:rtl/>
          <w:lang w:eastAsia="en-US"/>
        </w:rPr>
        <w:t>أي منهج دراسي حتى يتم تدريسه يجب تحديد الأهداف الأساسية أو العريضة منه.</w:t>
      </w:r>
    </w:p>
    <w:p w:rsidR="005F6870" w:rsidRPr="005F6870" w:rsidRDefault="005F6870" w:rsidP="005F6870">
      <w:pPr>
        <w:pStyle w:val="Abstract"/>
        <w:bidi/>
        <w:spacing w:after="0"/>
        <w:ind w:firstLine="173"/>
        <w:rPr>
          <w:rtl/>
          <w:lang w:eastAsia="en-US"/>
        </w:rPr>
      </w:pPr>
      <w:r w:rsidRPr="005F6870">
        <w:rPr>
          <w:rtl/>
          <w:lang w:eastAsia="en-US"/>
        </w:rPr>
        <w:t>- مناهج خاصة بمرحلة تعليمية: مثلًا: المرحلة الابتدائية، أو الإعدادية، أو الثانوية، تلك المرحلة تحدد لها أهدافًا معينة، تلك الأهداف تعد أهداف تطورية، أو أهداف عريضة؛ لأننا نحقق من خلالها نقلة في حياة المتعلم، وفي معارفه، وفي اتجاهاته، وفي ميوله.</w:t>
      </w:r>
    </w:p>
    <w:p w:rsidR="005F6870" w:rsidRPr="005F6870" w:rsidRDefault="005F6870" w:rsidP="005F6870">
      <w:pPr>
        <w:pStyle w:val="Abstract"/>
        <w:bidi/>
        <w:spacing w:after="0"/>
        <w:ind w:firstLine="173"/>
        <w:rPr>
          <w:rtl/>
          <w:lang w:eastAsia="en-US"/>
        </w:rPr>
      </w:pPr>
      <w:r w:rsidRPr="005F6870">
        <w:rPr>
          <w:rtl/>
          <w:lang w:eastAsia="en-US"/>
        </w:rPr>
        <w:t>إذًا، أهداف المنهج حتى يتم تحقيقها على مستوى دولة ما، أو مرحلة تعليمية ما، تحدد لنا تغيرات سلوكية يجب أن تحدث في سلوكيات المتعلمين. التغيرات تحدث من خلال النقلة الضمنية التي يكتسبها التلاميذ من خلال الخبرات التعليمية التي تنقل إليهم من خلال المناهج. فالمراحل التعليمية لها أهداف محددة عامة تطورية تسعى إلى تحقيقها بصورة عامة بالنسبة للمرحلة التعليمية، أيضًا المواد كل مادة لها أهداف وغايات تحققها لدى المتعلم من خلال تدريس المادة. يجب -أولًا- أن نحدد: ما المقصود بالهدف التربوي؟</w:t>
      </w:r>
    </w:p>
    <w:p w:rsidR="005F6870" w:rsidRPr="005F6870" w:rsidRDefault="005F6870" w:rsidP="005F6870">
      <w:pPr>
        <w:pStyle w:val="Abstract"/>
        <w:bidi/>
        <w:spacing w:after="0"/>
        <w:ind w:firstLine="173"/>
        <w:rPr>
          <w:rtl/>
          <w:lang w:eastAsia="en-US"/>
        </w:rPr>
      </w:pPr>
      <w:r w:rsidRPr="005F6870">
        <w:rPr>
          <w:rtl/>
          <w:lang w:eastAsia="en-US"/>
        </w:rPr>
        <w:t>المقصود بالهدف هنا: الغاية التي نسعى إليها، أو الغاية التي نرغب في تحقيقها. إذًا، الهدف التربوي هو نوع من السلوك الظاهري الذي يمكن قياسه، وتحقيقه. نقدر نوضح الفرق بين الهدف من الجانب اللغوي العام، الأهداف فهي غايات نسعى إلى تحقيقها. أما الهدف التربوي السلوكي فهو نوع من السلوك المراد إحداثه أو تغييره لدى المتعلم، ذلك السلوك يمكن قياسه وتقويمه، السلوك ممكن أن يكون أداء عقليًّا، مهارة عقلية من جانب معرفي من خلال الجوانب المعرفية، أو مهارة حركية، أو توجيه الميول والاتجاهات لدى المتعلم، ومن ثم يجب أن يصاغ الهدف التربوي بصورة صحيحة وسليمة وجيدة. تلك الصياغة تتضمن بعدين: بعدًا خاصًّا بسلوك المتعلم، وبعدًا مرتبطًا بالمحتوى العلمي الذي يقدم إلى المتعلم. ومن ثم فنجد أن غايات المناهج التعليمية بصفة عامة هي تحقيق تغيرات في سلوك المتعلمين، هذه التغيرات السلوكية يمكن تصنيفها في ثلاثة أقسام مترابطة، تلك الأقسام الثلاثة غير منفصلة، بل هي مترابطة؛ لأنها تكون في النهاية سلوك المتعلم.</w:t>
      </w:r>
    </w:p>
    <w:p w:rsidR="005F6870" w:rsidRPr="005F6870" w:rsidRDefault="005F6870" w:rsidP="005F6870">
      <w:pPr>
        <w:pStyle w:val="Abstract"/>
        <w:bidi/>
        <w:spacing w:after="0"/>
        <w:ind w:firstLine="173"/>
        <w:rPr>
          <w:rtl/>
          <w:lang w:eastAsia="en-US"/>
        </w:rPr>
      </w:pPr>
      <w:r w:rsidRPr="005F6870">
        <w:rPr>
          <w:rtl/>
          <w:lang w:eastAsia="en-US"/>
        </w:rPr>
        <w:lastRenderedPageBreak/>
        <w:t xml:space="preserve">القسم الأول: قسم خاص بالحقائق، والأحداث، والرموز، وطرق ووسائل التعامل مع تلك الحقائق والرموز. أيضًا مرتبط به العموميات، والمفاهيم، والنظريات، والتجريدات العامة. </w:t>
      </w:r>
    </w:p>
    <w:p w:rsidR="005F6870" w:rsidRPr="005F6870" w:rsidRDefault="005F6870" w:rsidP="005F6870">
      <w:pPr>
        <w:pStyle w:val="Abstract"/>
        <w:bidi/>
        <w:spacing w:after="0"/>
        <w:ind w:firstLine="173"/>
        <w:rPr>
          <w:rtl/>
          <w:lang w:eastAsia="en-US"/>
        </w:rPr>
      </w:pPr>
      <w:r w:rsidRPr="005F6870">
        <w:rPr>
          <w:rtl/>
          <w:lang w:eastAsia="en-US"/>
        </w:rPr>
        <w:t>القسم الثاني: يرتبط بالجوانب الوجدانية، مرتبط بالشعور، مرتبط بالعقيدة، مرتبط بالاتجاه، مرتبط بالقيم، ومرتبط بالأحاسيس.</w:t>
      </w:r>
    </w:p>
    <w:p w:rsidR="000E2248" w:rsidRPr="00C76949" w:rsidRDefault="005F6870" w:rsidP="005F6870">
      <w:pPr>
        <w:pStyle w:val="Abstract"/>
        <w:bidi/>
        <w:spacing w:after="0"/>
        <w:ind w:firstLine="173"/>
        <w:rPr>
          <w:lang w:eastAsia="en-US"/>
        </w:rPr>
      </w:pPr>
      <w:r w:rsidRPr="005F6870">
        <w:rPr>
          <w:rtl/>
          <w:lang w:eastAsia="en-US"/>
        </w:rPr>
        <w:t>القسم الثالث: فمرتبط بالمهارات الأدائية، المهارات الأدائية ممكن أن تكون مهارات عقلية، ممكن أن تكون مهارات حركية، ممكن أن تكون مهارات اجتماعية، ممكن أن تكون مهارات متعلقة بالنفس والحركة معًا. ومن ثم فإن الأهداف التربوية لا تخرج عن إحدى تلك الأقسام الثلاثة التي تعرضنا إليها، وهو القسم الخاص بالمعرفة، والاستدعاء، والفهم. القسم الآخر: خاص بالأحاسيس، والمشاعر، والاتجاهات، والقيم. القسم الثالث: خاص بالمهارات المختلفة.</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75E" w:rsidRDefault="00AE275E" w:rsidP="000C4416">
      <w:r>
        <w:separator/>
      </w:r>
    </w:p>
  </w:endnote>
  <w:endnote w:type="continuationSeparator" w:id="1">
    <w:p w:rsidR="00AE275E" w:rsidRDefault="00AE275E"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75E" w:rsidRDefault="00AE275E" w:rsidP="000C4416">
      <w:r>
        <w:separator/>
      </w:r>
    </w:p>
  </w:footnote>
  <w:footnote w:type="continuationSeparator" w:id="1">
    <w:p w:rsidR="00AE275E" w:rsidRDefault="00AE275E"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677B7"/>
    <w:rsid w:val="00172029"/>
    <w:rsid w:val="0017791D"/>
    <w:rsid w:val="00180355"/>
    <w:rsid w:val="001835BD"/>
    <w:rsid w:val="00184629"/>
    <w:rsid w:val="00197B5F"/>
    <w:rsid w:val="001B1FA5"/>
    <w:rsid w:val="00230502"/>
    <w:rsid w:val="00234877"/>
    <w:rsid w:val="00240CC0"/>
    <w:rsid w:val="00251720"/>
    <w:rsid w:val="002548BC"/>
    <w:rsid w:val="00265FEB"/>
    <w:rsid w:val="0029290A"/>
    <w:rsid w:val="00297415"/>
    <w:rsid w:val="00351835"/>
    <w:rsid w:val="00380E9F"/>
    <w:rsid w:val="00383547"/>
    <w:rsid w:val="003908EE"/>
    <w:rsid w:val="003916F3"/>
    <w:rsid w:val="003B5B7D"/>
    <w:rsid w:val="003C3105"/>
    <w:rsid w:val="003D1747"/>
    <w:rsid w:val="003E563B"/>
    <w:rsid w:val="00437884"/>
    <w:rsid w:val="00444EE2"/>
    <w:rsid w:val="00455C43"/>
    <w:rsid w:val="00461F7F"/>
    <w:rsid w:val="0047261F"/>
    <w:rsid w:val="00477ECE"/>
    <w:rsid w:val="004A6804"/>
    <w:rsid w:val="004B0223"/>
    <w:rsid w:val="0052167A"/>
    <w:rsid w:val="00531265"/>
    <w:rsid w:val="005426F1"/>
    <w:rsid w:val="00560101"/>
    <w:rsid w:val="00582DC7"/>
    <w:rsid w:val="005A0FF9"/>
    <w:rsid w:val="005A1979"/>
    <w:rsid w:val="005A3FD3"/>
    <w:rsid w:val="005E69E1"/>
    <w:rsid w:val="005F6870"/>
    <w:rsid w:val="00614F38"/>
    <w:rsid w:val="00615942"/>
    <w:rsid w:val="006226AB"/>
    <w:rsid w:val="00680242"/>
    <w:rsid w:val="00680673"/>
    <w:rsid w:val="006F0791"/>
    <w:rsid w:val="00713EA5"/>
    <w:rsid w:val="0072481B"/>
    <w:rsid w:val="00726A4B"/>
    <w:rsid w:val="007345A3"/>
    <w:rsid w:val="00742FBC"/>
    <w:rsid w:val="00764636"/>
    <w:rsid w:val="00787AE3"/>
    <w:rsid w:val="00791EA8"/>
    <w:rsid w:val="00793A54"/>
    <w:rsid w:val="007C3715"/>
    <w:rsid w:val="007C4E09"/>
    <w:rsid w:val="007E18F8"/>
    <w:rsid w:val="00810915"/>
    <w:rsid w:val="0081217A"/>
    <w:rsid w:val="00821F7F"/>
    <w:rsid w:val="008B7296"/>
    <w:rsid w:val="00905FF7"/>
    <w:rsid w:val="0093390E"/>
    <w:rsid w:val="0098735B"/>
    <w:rsid w:val="009A452E"/>
    <w:rsid w:val="009C5067"/>
    <w:rsid w:val="00A05529"/>
    <w:rsid w:val="00A44522"/>
    <w:rsid w:val="00A45612"/>
    <w:rsid w:val="00A5227F"/>
    <w:rsid w:val="00A71A81"/>
    <w:rsid w:val="00A7496D"/>
    <w:rsid w:val="00A82991"/>
    <w:rsid w:val="00A87AA2"/>
    <w:rsid w:val="00AC2A88"/>
    <w:rsid w:val="00AD34AF"/>
    <w:rsid w:val="00AE275E"/>
    <w:rsid w:val="00AE5DD6"/>
    <w:rsid w:val="00B50A76"/>
    <w:rsid w:val="00B5552B"/>
    <w:rsid w:val="00B67BC9"/>
    <w:rsid w:val="00B74E68"/>
    <w:rsid w:val="00B96CE5"/>
    <w:rsid w:val="00BA14B1"/>
    <w:rsid w:val="00BA68D6"/>
    <w:rsid w:val="00BD267B"/>
    <w:rsid w:val="00C42C06"/>
    <w:rsid w:val="00C512BB"/>
    <w:rsid w:val="00C76949"/>
    <w:rsid w:val="00CB4B1B"/>
    <w:rsid w:val="00CD596F"/>
    <w:rsid w:val="00CE7BBC"/>
    <w:rsid w:val="00D01C0B"/>
    <w:rsid w:val="00D17F47"/>
    <w:rsid w:val="00D34682"/>
    <w:rsid w:val="00D4340B"/>
    <w:rsid w:val="00D6190D"/>
    <w:rsid w:val="00D62FF0"/>
    <w:rsid w:val="00D768DB"/>
    <w:rsid w:val="00D919B7"/>
    <w:rsid w:val="00DA3DBB"/>
    <w:rsid w:val="00DE155D"/>
    <w:rsid w:val="00DF6E09"/>
    <w:rsid w:val="00E00274"/>
    <w:rsid w:val="00E10CDA"/>
    <w:rsid w:val="00E42342"/>
    <w:rsid w:val="00E45FDD"/>
    <w:rsid w:val="00E5535F"/>
    <w:rsid w:val="00E62376"/>
    <w:rsid w:val="00E72D31"/>
    <w:rsid w:val="00EE6F64"/>
    <w:rsid w:val="00F034CA"/>
    <w:rsid w:val="00F170EE"/>
    <w:rsid w:val="00F377D2"/>
    <w:rsid w:val="00F51C8F"/>
    <w:rsid w:val="00F70B4E"/>
    <w:rsid w:val="00F718C2"/>
    <w:rsid w:val="00F750A7"/>
    <w:rsid w:val="00F90E05"/>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41</cp:revision>
  <cp:lastPrinted>2013-04-30T13:38:00Z</cp:lastPrinted>
  <dcterms:created xsi:type="dcterms:W3CDTF">2013-06-12T07:22:00Z</dcterms:created>
  <dcterms:modified xsi:type="dcterms:W3CDTF">2013-07-01T22:12:00Z</dcterms:modified>
</cp:coreProperties>
</file>