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F0791" w:rsidRDefault="006F0791" w:rsidP="00AE5DD6">
      <w:pPr>
        <w:pStyle w:val="papersubtitle"/>
        <w:bidi/>
        <w:rPr>
          <w:i/>
          <w:iCs/>
          <w:sz w:val="48"/>
          <w:szCs w:val="48"/>
          <w:rtl/>
          <w:lang w:bidi="ar-EG"/>
        </w:rPr>
      </w:pPr>
    </w:p>
    <w:p w:rsidR="000C4416" w:rsidRPr="00D01C0B" w:rsidRDefault="000539F2" w:rsidP="00560101">
      <w:pPr>
        <w:pStyle w:val="papersubtitle"/>
        <w:bidi/>
        <w:rPr>
          <w:i/>
          <w:iCs/>
          <w:sz w:val="48"/>
          <w:szCs w:val="48"/>
          <w:rtl/>
        </w:rPr>
      </w:pPr>
      <w:r w:rsidRPr="00236BF0">
        <w:rPr>
          <w:rFonts w:hint="cs"/>
          <w:i/>
          <w:iCs/>
          <w:sz w:val="48"/>
          <w:szCs w:val="48"/>
          <w:rtl/>
        </w:rPr>
        <w:t>مفهوم الاختبارات</w:t>
      </w:r>
    </w:p>
    <w:p w:rsidR="004D60FB" w:rsidRDefault="004D60FB" w:rsidP="004D60FB">
      <w:pPr>
        <w:pStyle w:val="papersubtitle"/>
        <w:bidi/>
        <w:rPr>
          <w:lang w:bidi="ar-EG"/>
        </w:rPr>
      </w:pPr>
      <w:r>
        <w:rPr>
          <w:rFonts w:hint="cs"/>
          <w:i/>
          <w:iCs/>
          <w:rtl/>
          <w:lang w:bidi="ar-EG"/>
        </w:rPr>
        <w:t>بحث في القياس والتقويم التربوي</w:t>
      </w:r>
    </w:p>
    <w:p w:rsidR="004D60FB" w:rsidRDefault="004D60FB" w:rsidP="004D60FB">
      <w:pPr>
        <w:suppressAutoHyphens w:val="0"/>
        <w:jc w:val="left"/>
        <w:sectPr w:rsidR="004D60FB">
          <w:pgSz w:w="11906" w:h="16838"/>
          <w:pgMar w:top="1080" w:right="737" w:bottom="2432" w:left="737" w:header="720" w:footer="720" w:gutter="0"/>
          <w:cols w:space="720"/>
        </w:sectPr>
      </w:pPr>
    </w:p>
    <w:p w:rsidR="004D60FB" w:rsidRDefault="004D60FB" w:rsidP="004D60FB">
      <w:pPr>
        <w:pStyle w:val="Author"/>
        <w:tabs>
          <w:tab w:val="left" w:pos="4199"/>
          <w:tab w:val="center" w:pos="5216"/>
        </w:tabs>
        <w:bidi/>
        <w:jc w:val="left"/>
        <w:rPr>
          <w:rFonts w:eastAsia="Times New Roman"/>
        </w:rPr>
      </w:pPr>
      <w:r>
        <w:rPr>
          <w:rFonts w:hint="cs"/>
          <w:i/>
          <w:iCs/>
          <w:rtl/>
        </w:rPr>
        <w:lastRenderedPageBreak/>
        <w:tab/>
      </w:r>
      <w:r>
        <w:rPr>
          <w:rFonts w:hint="cs"/>
          <w:i/>
          <w:iCs/>
          <w:rtl/>
        </w:rPr>
        <w:tab/>
        <w:t xml:space="preserve">إعداد/ </w:t>
      </w:r>
      <w:r w:rsidRPr="00D9568F">
        <w:rPr>
          <w:i/>
          <w:iCs/>
          <w:rtl/>
        </w:rPr>
        <w:t>رضوى محمود محمد</w:t>
      </w:r>
    </w:p>
    <w:p w:rsidR="004D60FB" w:rsidRDefault="004D60FB" w:rsidP="004D60FB">
      <w:pPr>
        <w:pStyle w:val="Affiliation"/>
        <w:bidi/>
        <w:rPr>
          <w:i/>
          <w:iCs/>
        </w:rPr>
      </w:pPr>
      <w:r>
        <w:rPr>
          <w:rFonts w:hint="cs"/>
          <w:i/>
          <w:iCs/>
          <w:rtl/>
        </w:rPr>
        <w:t xml:space="preserve">قسم التربية </w:t>
      </w:r>
    </w:p>
    <w:p w:rsidR="004D60FB" w:rsidRDefault="004D60FB" w:rsidP="004D60FB">
      <w:pPr>
        <w:pStyle w:val="Affiliation"/>
        <w:bidi/>
      </w:pPr>
      <w:r>
        <w:rPr>
          <w:rFonts w:hint="cs"/>
          <w:i/>
          <w:iCs/>
          <w:rtl/>
        </w:rPr>
        <w:t>كلية التربية– جامعة المدينة العالمية</w:t>
      </w:r>
    </w:p>
    <w:p w:rsidR="004D60FB" w:rsidRDefault="004D60FB" w:rsidP="004D60FB">
      <w:pPr>
        <w:pStyle w:val="Affiliation"/>
        <w:bidi/>
        <w:rPr>
          <w:rtl/>
        </w:rPr>
      </w:pPr>
      <w:r>
        <w:rPr>
          <w:rFonts w:hint="cs"/>
          <w:rtl/>
        </w:rPr>
        <w:t>شاه علم - ماليزيا</w:t>
      </w:r>
    </w:p>
    <w:p w:rsidR="004D60FB" w:rsidRDefault="004D60FB" w:rsidP="004D60FB">
      <w:pPr>
        <w:bidi/>
        <w:rPr>
          <w:rFonts w:hint="cs"/>
          <w:rtl/>
        </w:rPr>
      </w:pPr>
      <w:r w:rsidRPr="00D9568F">
        <w:rPr>
          <w:i/>
          <w:iCs/>
        </w:rPr>
        <w:t>radwa.mahmoud@mediu.edu.my</w:t>
      </w:r>
    </w:p>
    <w:p w:rsidR="00FD7D36" w:rsidRPr="00F90E05" w:rsidRDefault="00FD7D36" w:rsidP="00E5535F">
      <w:pPr>
        <w:pStyle w:val="Affiliation"/>
        <w:bidi/>
        <w:jc w:val="both"/>
        <w:rPr>
          <w:color w:val="FF0000"/>
        </w:rPr>
        <w:sectPr w:rsidR="00FD7D36" w:rsidRPr="00F90E05" w:rsidSect="003B5B7D">
          <w:type w:val="continuous"/>
          <w:pgSz w:w="11906" w:h="16838"/>
          <w:pgMar w:top="1080" w:right="737" w:bottom="2432" w:left="737" w:header="720" w:footer="720" w:gutter="0"/>
          <w:cols w:space="566"/>
          <w:bidi/>
          <w:docGrid w:linePitch="360"/>
        </w:sectPr>
      </w:pPr>
    </w:p>
    <w:p w:rsidR="00FD7D36" w:rsidRDefault="00FD7D36" w:rsidP="00E5535F">
      <w:pPr>
        <w:pStyle w:val="Affiliation"/>
        <w:bidi/>
      </w:pPr>
    </w:p>
    <w:p w:rsidR="00FD7D36" w:rsidRDefault="00FD7D36" w:rsidP="00E5535F">
      <w:pPr>
        <w:bidi/>
      </w:pPr>
    </w:p>
    <w:p w:rsidR="00FD7D36" w:rsidRDefault="00FD7D36" w:rsidP="00E5535F">
      <w:pPr>
        <w:bidi/>
        <w:sectPr w:rsidR="00FD7D36" w:rsidSect="00251720">
          <w:type w:val="continuous"/>
          <w:pgSz w:w="11906" w:h="16838"/>
          <w:pgMar w:top="1080" w:right="737" w:bottom="2432" w:left="737" w:header="720" w:footer="720" w:gutter="0"/>
          <w:cols w:space="720"/>
          <w:bidi/>
          <w:docGrid w:linePitch="360"/>
        </w:sectPr>
      </w:pPr>
    </w:p>
    <w:p w:rsidR="00FD7D36" w:rsidRPr="00D768DB" w:rsidRDefault="00E5535F" w:rsidP="000539F2">
      <w:pPr>
        <w:pStyle w:val="Abstract"/>
        <w:bidi/>
        <w:rPr>
          <w:rFonts w:eastAsia="Times New Roman"/>
          <w:rtl/>
        </w:rPr>
      </w:pPr>
      <w:r>
        <w:rPr>
          <w:rFonts w:hint="cs"/>
          <w:i/>
          <w:iCs/>
          <w:rtl/>
        </w:rPr>
        <w:lastRenderedPageBreak/>
        <w:t>خلاصة</w:t>
      </w:r>
      <w:r w:rsidR="00FD7D36">
        <w:rPr>
          <w:rFonts w:eastAsia="Times New Roman"/>
        </w:rPr>
        <w:t>—</w:t>
      </w:r>
      <w:r w:rsidR="000C4416">
        <w:rPr>
          <w:rFonts w:eastAsia="Times New Roman" w:hint="cs"/>
          <w:rtl/>
        </w:rPr>
        <w:t>هذا البحث يبحث في</w:t>
      </w:r>
      <w:r w:rsidR="008B7296">
        <w:rPr>
          <w:rFonts w:eastAsia="Times New Roman" w:hint="cs"/>
          <w:rtl/>
        </w:rPr>
        <w:t xml:space="preserve"> </w:t>
      </w:r>
      <w:r w:rsidR="000539F2" w:rsidRPr="00236BF0">
        <w:rPr>
          <w:rFonts w:eastAsia="Times New Roman" w:hint="cs"/>
          <w:rtl/>
        </w:rPr>
        <w:t>مفهوم الاختبارات</w:t>
      </w:r>
      <w:r w:rsidR="000428FF" w:rsidRPr="000428FF">
        <w:rPr>
          <w:rFonts w:eastAsia="Times New Roman"/>
        </w:rPr>
        <w:t>.</w:t>
      </w:r>
    </w:p>
    <w:p w:rsidR="00FD7D36" w:rsidRDefault="00E5535F" w:rsidP="000539F2">
      <w:pPr>
        <w:pStyle w:val="keywords"/>
        <w:bidi/>
        <w:ind w:firstLine="180"/>
        <w:rPr>
          <w:rtl/>
        </w:rPr>
      </w:pPr>
      <w:r>
        <w:rPr>
          <w:rFonts w:hint="cs"/>
          <w:i/>
          <w:rtl/>
          <w:lang w:eastAsia="zh-CN"/>
        </w:rPr>
        <w:t>الكلمات المفتاحية</w:t>
      </w:r>
      <w:r w:rsidRPr="00455C43">
        <w:rPr>
          <w:rFonts w:hint="cs"/>
          <w:i/>
          <w:rtl/>
          <w:lang w:eastAsia="zh-CN"/>
        </w:rPr>
        <w:t>:</w:t>
      </w:r>
      <w:r w:rsidR="00236BF0">
        <w:rPr>
          <w:rFonts w:hint="cs"/>
          <w:i/>
          <w:rtl/>
          <w:lang w:eastAsia="zh-CN"/>
        </w:rPr>
        <w:t xml:space="preserve"> الأهداف، الاختبارات، المنهج</w:t>
      </w:r>
      <w:r w:rsidR="00D34682">
        <w:rPr>
          <w:rFonts w:eastAsia="Times New Roman" w:hint="cs"/>
          <w:rtl/>
        </w:rPr>
        <w:t>.</w:t>
      </w:r>
      <w:r w:rsidRPr="00455C43">
        <w:rPr>
          <w:rFonts w:hint="cs"/>
          <w:i/>
          <w:rtl/>
          <w:lang w:eastAsia="zh-CN"/>
        </w:rPr>
        <w:t xml:space="preserve"> </w:t>
      </w:r>
    </w:p>
    <w:p w:rsidR="00810915" w:rsidRDefault="00810915" w:rsidP="00810915">
      <w:pPr>
        <w:pStyle w:val="Heading1"/>
        <w:numPr>
          <w:ilvl w:val="0"/>
          <w:numId w:val="11"/>
        </w:numPr>
        <w:tabs>
          <w:tab w:val="clear" w:pos="216"/>
          <w:tab w:val="clear" w:pos="283"/>
          <w:tab w:val="clear" w:pos="340"/>
          <w:tab w:val="clear" w:pos="397"/>
        </w:tabs>
        <w:bidi/>
        <w:ind w:left="716" w:hanging="140"/>
        <w:rPr>
          <w:b/>
          <w:bCs/>
          <w:rtl/>
        </w:rPr>
      </w:pPr>
      <w:r w:rsidRPr="00E5535F">
        <w:rPr>
          <w:rFonts w:hint="cs"/>
          <w:b/>
          <w:bCs/>
          <w:i/>
          <w:iCs/>
          <w:rtl/>
        </w:rPr>
        <w:t>المقدمة</w:t>
      </w:r>
    </w:p>
    <w:p w:rsidR="0007783C" w:rsidRPr="006E3BC4" w:rsidRDefault="00AE5DD6" w:rsidP="00236BF0">
      <w:pPr>
        <w:pStyle w:val="Abstract"/>
        <w:bidi/>
        <w:spacing w:after="0"/>
        <w:ind w:firstLine="173"/>
        <w:rPr>
          <w:rFonts w:eastAsia="Times New Roman"/>
          <w:rtl/>
        </w:rPr>
      </w:pPr>
      <w:r>
        <w:rPr>
          <w:rFonts w:hint="cs"/>
          <w:rtl/>
          <w:lang w:eastAsia="en-US"/>
        </w:rPr>
        <w:t xml:space="preserve">معرفة </w:t>
      </w:r>
      <w:r w:rsidR="00444EE2" w:rsidRPr="008B7296">
        <w:rPr>
          <w:rFonts w:eastAsia="Times New Roman" w:hint="cs"/>
          <w:rtl/>
        </w:rPr>
        <w:t>أسس</w:t>
      </w:r>
      <w:r w:rsidR="008B7296" w:rsidRPr="008B7296">
        <w:rPr>
          <w:rFonts w:eastAsia="Times New Roman" w:hint="cs"/>
          <w:rtl/>
        </w:rPr>
        <w:t xml:space="preserve"> </w:t>
      </w:r>
      <w:r w:rsidR="000539F2" w:rsidRPr="00236BF0">
        <w:rPr>
          <w:rFonts w:eastAsia="Times New Roman" w:hint="cs"/>
          <w:rtl/>
        </w:rPr>
        <w:t>مفهوم الاختبارات</w:t>
      </w:r>
      <w:r w:rsidR="00236BF0">
        <w:rPr>
          <w:rFonts w:eastAsia="Times New Roman" w:hint="cs"/>
          <w:rtl/>
        </w:rPr>
        <w:t xml:space="preserve">، </w:t>
      </w:r>
      <w:r w:rsidR="00236BF0" w:rsidRPr="00236BF0">
        <w:rPr>
          <w:rtl/>
          <w:lang w:eastAsia="en-US"/>
        </w:rPr>
        <w:t>الهدف من الاختبار قياس تحصيل الطالب بعد الانتهاء من تدريس وحدة دراسية، سواء كان ذلك على مستوى أسبوعي أو شهري أو فصل دراسي، أو قد يقصد منه تشخيص جوانب القوة والضعف، ممكن أن يكون الاختبار اختبارًا تحصيليًّا، نقيس تحصيل الطالب، أو تشخيصيًّا، تشخيص جوانب القوة وجوانب الضعف لدى المتعلم.</w:t>
      </w:r>
    </w:p>
    <w:p w:rsidR="0007783C" w:rsidRDefault="0007783C" w:rsidP="0007783C">
      <w:pPr>
        <w:pStyle w:val="Abstract"/>
        <w:bidi/>
        <w:spacing w:after="0"/>
        <w:ind w:firstLine="173"/>
        <w:rPr>
          <w:b w:val="0"/>
          <w:bCs w:val="0"/>
          <w:rtl/>
        </w:rPr>
      </w:pPr>
    </w:p>
    <w:p w:rsidR="00FD7D36" w:rsidRPr="0007783C" w:rsidRDefault="00E5535F" w:rsidP="00810915">
      <w:pPr>
        <w:pStyle w:val="Abstract"/>
        <w:numPr>
          <w:ilvl w:val="0"/>
          <w:numId w:val="11"/>
        </w:numPr>
        <w:bidi/>
        <w:spacing w:after="0"/>
        <w:ind w:left="716" w:hanging="140"/>
        <w:jc w:val="center"/>
        <w:rPr>
          <w:i/>
          <w:iCs/>
          <w:smallCaps/>
          <w:sz w:val="20"/>
          <w:szCs w:val="20"/>
          <w:rtl/>
          <w:lang w:eastAsia="en-US"/>
        </w:rPr>
      </w:pPr>
      <w:r w:rsidRPr="0007783C">
        <w:rPr>
          <w:rFonts w:hint="cs"/>
          <w:i/>
          <w:iCs/>
          <w:smallCaps/>
          <w:sz w:val="20"/>
          <w:szCs w:val="20"/>
          <w:rtl/>
          <w:lang w:eastAsia="en-US"/>
        </w:rPr>
        <w:t>المقالة</w:t>
      </w:r>
    </w:p>
    <w:p w:rsidR="00236BF0" w:rsidRPr="00236BF0" w:rsidRDefault="00236BF0" w:rsidP="00236BF0">
      <w:pPr>
        <w:pStyle w:val="Abstract"/>
        <w:bidi/>
        <w:spacing w:after="0"/>
        <w:ind w:firstLine="173"/>
        <w:rPr>
          <w:rtl/>
          <w:lang w:eastAsia="en-US"/>
        </w:rPr>
      </w:pPr>
      <w:r w:rsidRPr="00236BF0">
        <w:rPr>
          <w:rtl/>
          <w:lang w:eastAsia="en-US"/>
        </w:rPr>
        <w:t>القياس والتقويم يتم استخدامهما من خلال عدد من الأدوات، أو تطبيقهما من خلال عدد من الأدوات المقننة، تلك الأدوات تسمى الاختبارات، فالاختبارات هي الوسائل التي سوف يستعان بها في التقويم والقياس، وهي تعد وسيلة وليست غاية، هي وسيلة لتقويم قدرات الطالب وتحصيله ومستواه العلمي والفكري والأدائي، هو وسيلة واحدة وليس الوسيلة الوحيدة، إنه عملية تربوية مركبة لا يتناسب معها التسرع أو الارتجال، وكلما كان التأني موجودًا في وضع الاختبار، كان الاختبار أقرب لتحقيق المقصود والهدف منه، أيضًا لوضع الاختبار نحن في حاجة إلى وقت وهدوء وتفكير وخبرة.</w:t>
      </w:r>
    </w:p>
    <w:p w:rsidR="00236BF0" w:rsidRPr="00236BF0" w:rsidRDefault="00236BF0" w:rsidP="00236BF0">
      <w:pPr>
        <w:pStyle w:val="Abstract"/>
        <w:bidi/>
        <w:spacing w:after="0"/>
        <w:ind w:firstLine="173"/>
        <w:rPr>
          <w:rtl/>
          <w:lang w:eastAsia="en-US"/>
        </w:rPr>
      </w:pPr>
      <w:r w:rsidRPr="00236BF0">
        <w:rPr>
          <w:rtl/>
          <w:lang w:eastAsia="en-US"/>
        </w:rPr>
        <w:t>هناك عديد من البيئات التي تصاب بالرهبة والخوف والتوتر والقلق عند استخدام تلك الكلمة -كلمة الاختبارات- فلها بعض المترادفات في اللغة، الاختبار قد يقصد الابتلاء، قد يقصد به الشدة، قد يقصد به العذاب، ولكن الاختبار هنا الهدف منه تقويم أداء في المجال التربوي، يجب أن يكون الهدف منه تقويم الأداء، ويقوم قدرة الطالب على الحفظ، والتذكر، والتفكير الإبداعي، والتعبير.</w:t>
      </w:r>
    </w:p>
    <w:p w:rsidR="00236BF0" w:rsidRPr="00236BF0" w:rsidRDefault="00236BF0" w:rsidP="00236BF0">
      <w:pPr>
        <w:pStyle w:val="Abstract"/>
        <w:bidi/>
        <w:spacing w:after="0"/>
        <w:ind w:firstLine="173"/>
        <w:rPr>
          <w:rtl/>
          <w:lang w:eastAsia="en-US"/>
        </w:rPr>
      </w:pPr>
      <w:r w:rsidRPr="00236BF0">
        <w:rPr>
          <w:rtl/>
          <w:lang w:eastAsia="en-US"/>
        </w:rPr>
        <w:t xml:space="preserve"> يجب أن يشمل كافة تلك الجوانب ولا يقتصر على جانب واحد فقط، سوف يتناول الدرس عددًا من الجوانب، تحديد ما هي أهداف الاختبارات، كيفية بناء الاختبارات، إخراج الاختبار الجيد، الطرق العملية، في النهاية نستخدم في الدروس التالية أساليب وطرق إخراج النتائج. وذلك تبع فرع الإحصاء من مادتنا.</w:t>
      </w:r>
    </w:p>
    <w:p w:rsidR="00236BF0" w:rsidRPr="00236BF0" w:rsidRDefault="00236BF0" w:rsidP="00236BF0">
      <w:pPr>
        <w:pStyle w:val="Abstract"/>
        <w:bidi/>
        <w:spacing w:after="0"/>
        <w:ind w:firstLine="173"/>
        <w:rPr>
          <w:rtl/>
          <w:lang w:eastAsia="en-US"/>
        </w:rPr>
      </w:pPr>
      <w:r w:rsidRPr="00236BF0">
        <w:rPr>
          <w:rtl/>
          <w:lang w:eastAsia="en-US"/>
        </w:rPr>
        <w:t>أولًا: أهداف الاختبارات:</w:t>
      </w:r>
    </w:p>
    <w:p w:rsidR="00236BF0" w:rsidRPr="00236BF0" w:rsidRDefault="00236BF0" w:rsidP="00236BF0">
      <w:pPr>
        <w:pStyle w:val="Abstract"/>
        <w:bidi/>
        <w:spacing w:after="0"/>
        <w:ind w:firstLine="173"/>
        <w:rPr>
          <w:rtl/>
          <w:lang w:eastAsia="en-US"/>
        </w:rPr>
      </w:pPr>
      <w:r w:rsidRPr="00236BF0">
        <w:rPr>
          <w:rtl/>
          <w:lang w:eastAsia="en-US"/>
        </w:rPr>
        <w:t>المعلم يريد تقويم عمله التعليمي في الفصل، وفي نهايته، ومن وسائل التقويم التي يعتمد عليها في الحكم مدى استفادة الطالب من عمل المعلم، ويتم ذلك من خلال اختبارات، إما شهرية أو نهائية، في نهاية كل فصل دراسي، أو في نهاية العام.</w:t>
      </w:r>
    </w:p>
    <w:p w:rsidR="00236BF0" w:rsidRPr="00236BF0" w:rsidRDefault="00236BF0" w:rsidP="00236BF0">
      <w:pPr>
        <w:pStyle w:val="Abstract"/>
        <w:bidi/>
        <w:spacing w:after="0"/>
        <w:ind w:firstLine="173"/>
        <w:rPr>
          <w:rtl/>
          <w:lang w:eastAsia="en-US"/>
        </w:rPr>
      </w:pPr>
      <w:r w:rsidRPr="00236BF0">
        <w:rPr>
          <w:rtl/>
          <w:lang w:eastAsia="en-US"/>
        </w:rPr>
        <w:t xml:space="preserve">أهداف الاختبارات: </w:t>
      </w:r>
    </w:p>
    <w:p w:rsidR="00236BF0" w:rsidRPr="00236BF0" w:rsidRDefault="00236BF0" w:rsidP="00236BF0">
      <w:pPr>
        <w:pStyle w:val="Abstract"/>
        <w:bidi/>
        <w:spacing w:after="0"/>
        <w:ind w:firstLine="173"/>
        <w:rPr>
          <w:rtl/>
          <w:lang w:eastAsia="en-US"/>
        </w:rPr>
      </w:pPr>
      <w:r w:rsidRPr="00236BF0">
        <w:rPr>
          <w:rtl/>
          <w:lang w:eastAsia="en-US"/>
        </w:rPr>
        <w:t>تهدف الاختبارات إلى قياس مستوى تحصيل الطلاب، وتشخيص نقاط القوة والضعف لدى الطلاب، أيضًا تهدف إلى تصنيف الطلاب في مجموعات، وقياس مستوى تقدمهم في المادة، أيضًا التنبؤ بأدائهم في المستقبل، الكشف عن الفروق بين الطلاب، التمييز بين مستويات الطلاب، بين الطالب الموهوب والطالب المبدع، والطالب العادي، والطالب المنخفض، تنشيط دافعية التعلم، النقل من صف لآخر، ومنح الدرجات والشهادات أيضًا، التعرف على مجالات التطوير المطلوبة في المناهج، أو البرامج، أو المقررات الدراسية.</w:t>
      </w:r>
    </w:p>
    <w:p w:rsidR="00236BF0" w:rsidRPr="00236BF0" w:rsidRDefault="00236BF0" w:rsidP="00236BF0">
      <w:pPr>
        <w:pStyle w:val="Abstract"/>
        <w:bidi/>
        <w:spacing w:after="0"/>
        <w:ind w:firstLine="173"/>
        <w:rPr>
          <w:rtl/>
          <w:lang w:eastAsia="en-US"/>
        </w:rPr>
      </w:pPr>
      <w:r w:rsidRPr="00236BF0">
        <w:rPr>
          <w:rtl/>
          <w:lang w:eastAsia="en-US"/>
        </w:rPr>
        <w:t xml:space="preserve">وبالتالي فإن الاختبارات يجب أن تساير التطوير الذي يسود العالم. </w:t>
      </w:r>
    </w:p>
    <w:p w:rsidR="00236BF0" w:rsidRPr="00236BF0" w:rsidRDefault="00236BF0" w:rsidP="00236BF0">
      <w:pPr>
        <w:pStyle w:val="Abstract"/>
        <w:bidi/>
        <w:spacing w:after="0"/>
        <w:ind w:firstLine="173"/>
        <w:rPr>
          <w:rtl/>
          <w:lang w:eastAsia="en-US"/>
        </w:rPr>
      </w:pPr>
      <w:r w:rsidRPr="00236BF0">
        <w:rPr>
          <w:rtl/>
          <w:lang w:eastAsia="en-US"/>
        </w:rPr>
        <w:t xml:space="preserve"> بناء الاختبار: </w:t>
      </w:r>
    </w:p>
    <w:p w:rsidR="00236BF0" w:rsidRPr="00236BF0" w:rsidRDefault="00236BF0" w:rsidP="00236BF0">
      <w:pPr>
        <w:pStyle w:val="Abstract"/>
        <w:bidi/>
        <w:spacing w:after="0"/>
        <w:ind w:firstLine="173"/>
        <w:rPr>
          <w:rtl/>
          <w:lang w:eastAsia="en-US"/>
        </w:rPr>
      </w:pPr>
      <w:r w:rsidRPr="00236BF0">
        <w:rPr>
          <w:rtl/>
          <w:lang w:eastAsia="en-US"/>
        </w:rPr>
        <w:t>لإعداد الاختبارات يجب أن تمر بسلسلة من الخطوات، تسير بترتيب معين؛ بحيث تمهد كل خطوة لما بعدها، فكل خطوة تعتمد على ما قبلها، الاختبار يجب:</w:t>
      </w:r>
    </w:p>
    <w:p w:rsidR="00236BF0" w:rsidRPr="00236BF0" w:rsidRDefault="00236BF0" w:rsidP="00236BF0">
      <w:pPr>
        <w:pStyle w:val="Abstract"/>
        <w:bidi/>
        <w:spacing w:after="0"/>
        <w:ind w:firstLine="173"/>
        <w:rPr>
          <w:rtl/>
          <w:lang w:eastAsia="en-US"/>
        </w:rPr>
      </w:pPr>
      <w:r w:rsidRPr="00236BF0">
        <w:rPr>
          <w:rtl/>
          <w:lang w:eastAsia="en-US"/>
        </w:rPr>
        <w:lastRenderedPageBreak/>
        <w:t>أولًا: أن نحدد الغرض منه حتى يتم بناؤه، يجب أن يكون الاختبار في أجزائه مترابطًا؛ حتى يكون مترابطًا يجب أن نحدد الغرض أولًا من بناء الاختبار أو إعداد الاختبار أو تطبيق ذلك الاختبار؛ حتى يتم بناؤه بطريقة جيدة.</w:t>
      </w:r>
    </w:p>
    <w:p w:rsidR="00236BF0" w:rsidRPr="00236BF0" w:rsidRDefault="00236BF0" w:rsidP="00236BF0">
      <w:pPr>
        <w:pStyle w:val="Abstract"/>
        <w:bidi/>
        <w:spacing w:after="0"/>
        <w:ind w:firstLine="173"/>
        <w:rPr>
          <w:rtl/>
          <w:lang w:eastAsia="en-US"/>
        </w:rPr>
      </w:pPr>
      <w:r w:rsidRPr="00236BF0">
        <w:rPr>
          <w:rtl/>
          <w:lang w:eastAsia="en-US"/>
        </w:rPr>
        <w:t>الهدف من الاختبار قياس تحصيل الطالب بعد الانتهاء من تدريس وحدة دراسية، سواء كان ذلك على مستوى أسبوعي أو شهري أو فصل دراسي، أو قد يقصد منه تشخيص جوانب القوة والضعف، ممكن أن يكون الاختبار اختبارًا تحصيليًّا، نقيس تحصيل الطالب، أو تشخيصيًّا، تشخيص جوانب القوة وجوانب الضعف لدى المتعلم.</w:t>
      </w:r>
    </w:p>
    <w:p w:rsidR="00236BF0" w:rsidRPr="00236BF0" w:rsidRDefault="00236BF0" w:rsidP="00236BF0">
      <w:pPr>
        <w:pStyle w:val="Abstract"/>
        <w:bidi/>
        <w:spacing w:after="0"/>
        <w:ind w:firstLine="173"/>
        <w:rPr>
          <w:rtl/>
          <w:lang w:eastAsia="en-US"/>
        </w:rPr>
      </w:pPr>
      <w:r w:rsidRPr="00236BF0">
        <w:rPr>
          <w:rtl/>
          <w:lang w:eastAsia="en-US"/>
        </w:rPr>
        <w:t xml:space="preserve"> هدف الاختبار تحديد المتطلبات السابقة للتعلم الجيد، والأغراض المختلفة للاختبار التحصيلي، فإنه قبل أن يبدأ المعلم بإعداد الاختبار عليه أن يعرف ما يريده بالضبط أن يحدد الهدف بوضوح، تحديد الهدف أو الغرض من ذلك الاختبار، هل الغرض تشخيصيًّا أم تحصيليًّا؟ </w:t>
      </w:r>
    </w:p>
    <w:p w:rsidR="00236BF0" w:rsidRPr="00236BF0" w:rsidRDefault="00236BF0" w:rsidP="00236BF0">
      <w:pPr>
        <w:pStyle w:val="Abstract"/>
        <w:bidi/>
        <w:spacing w:after="0"/>
        <w:ind w:firstLine="173"/>
        <w:rPr>
          <w:rtl/>
          <w:lang w:eastAsia="en-US"/>
        </w:rPr>
      </w:pPr>
      <w:r w:rsidRPr="00236BF0">
        <w:rPr>
          <w:rtl/>
          <w:lang w:eastAsia="en-US"/>
        </w:rPr>
        <w:t>يرتبط الغرض من الاختبار بالزمن المتاح الذي يتقرر في ضوئه مع اعتبارات أخرى، الاعتبارات الأخرى يجب أن نضعها في الاعتبار، هي حجم الأسئلة وكميتها وأنواعها.</w:t>
      </w:r>
    </w:p>
    <w:p w:rsidR="00236BF0" w:rsidRPr="00236BF0" w:rsidRDefault="00236BF0" w:rsidP="00236BF0">
      <w:pPr>
        <w:pStyle w:val="Abstract"/>
        <w:bidi/>
        <w:spacing w:after="0"/>
        <w:ind w:firstLine="173"/>
        <w:rPr>
          <w:rtl/>
          <w:lang w:eastAsia="en-US"/>
        </w:rPr>
      </w:pPr>
      <w:r w:rsidRPr="00236BF0">
        <w:rPr>
          <w:rtl/>
          <w:lang w:eastAsia="en-US"/>
        </w:rPr>
        <w:t xml:space="preserve"> في بناء الاختبار أولًا قلنا: تحديد الغرض من الاختبار. </w:t>
      </w:r>
    </w:p>
    <w:p w:rsidR="00236BF0" w:rsidRPr="00236BF0" w:rsidRDefault="00236BF0" w:rsidP="00236BF0">
      <w:pPr>
        <w:pStyle w:val="Abstract"/>
        <w:bidi/>
        <w:spacing w:after="0"/>
        <w:ind w:firstLine="173"/>
        <w:rPr>
          <w:rtl/>
          <w:lang w:eastAsia="en-US"/>
        </w:rPr>
      </w:pPr>
      <w:r w:rsidRPr="00236BF0">
        <w:rPr>
          <w:rtl/>
          <w:lang w:eastAsia="en-US"/>
        </w:rPr>
        <w:t>ثانيًا: تحديد أهداف التدريس؛ الهدف من التدريس أو النواتج التعليمية، نواتج التعلم المطلوبة، أو نواتج التعلم المراد تحقيقها من خلال تدريس تلك المادة العلمية، إذًا الخطوة الأساسية والتي لها أهمية أكثر بالنسبة للمعلم عند إعداد أي اختبار تحديد الأهداف التدريسية، أو تحديد نواتج التعلم المستهدفة من المنهج؛ حتى يتم في ضوء تلك النواتج صياغة الاختبار.</w:t>
      </w:r>
    </w:p>
    <w:p w:rsidR="00236BF0" w:rsidRPr="00236BF0" w:rsidRDefault="00236BF0" w:rsidP="00236BF0">
      <w:pPr>
        <w:pStyle w:val="Abstract"/>
        <w:bidi/>
        <w:spacing w:after="0"/>
        <w:ind w:firstLine="173"/>
        <w:rPr>
          <w:rtl/>
          <w:lang w:eastAsia="en-US"/>
        </w:rPr>
      </w:pPr>
      <w:r w:rsidRPr="00236BF0">
        <w:rPr>
          <w:rtl/>
          <w:lang w:eastAsia="en-US"/>
        </w:rPr>
        <w:t>عند تحديد نواتج التعلم المستهدفة يتم ذلك من أين؟ من خلال المحتوى العلمي المقدم للطالب، من خلال تحديد الأهداف التربوية، أو الأهداف العلمية الموجودة لدينا، يتم صياغة الاختبارات الخاصة، من خلال صياغة تلك الأهداف، يعمل جدولًا يسمى جدول المواصفات للاختبار.</w:t>
      </w:r>
    </w:p>
    <w:p w:rsidR="00236BF0" w:rsidRPr="00236BF0" w:rsidRDefault="00236BF0" w:rsidP="00236BF0">
      <w:pPr>
        <w:pStyle w:val="Abstract"/>
        <w:bidi/>
        <w:spacing w:after="0"/>
        <w:ind w:firstLine="173"/>
        <w:rPr>
          <w:rtl/>
          <w:lang w:eastAsia="en-US"/>
        </w:rPr>
      </w:pPr>
      <w:r w:rsidRPr="00236BF0">
        <w:rPr>
          <w:rtl/>
          <w:lang w:eastAsia="en-US"/>
        </w:rPr>
        <w:t>حللنا المادة العلمية، وحددنا الأهداف الموجودة بها بأشكالها المختلفة، وسوف نتعرض فيما بعد لكيفية صياغة الأهداف، وفي ضوء ذلك أصبح أمامنا وضع عدد من الأسئلة، تمثل كافة الأهداف الموجودة لدينا، داخل جدول يسمى جدول المواصفات لاختبار مادة ما، علوم، رياضيات، لغة عربية، دراسات إسلامية، أيًّا كانت، قرآن، توحيد، حديث، تفسير، تلاوة، أيًّا كانت المادة العلمية المقدمة لنا سوف تحليل محتواها، ثم صياغة الأهداف الموجودة بها، ثم إعداد جدول مواصفات للاختبار الذي سوف يتم صياغته.</w:t>
      </w:r>
    </w:p>
    <w:p w:rsidR="00236BF0" w:rsidRPr="00236BF0" w:rsidRDefault="00236BF0" w:rsidP="00236BF0">
      <w:pPr>
        <w:pStyle w:val="Abstract"/>
        <w:bidi/>
        <w:spacing w:after="0"/>
        <w:ind w:firstLine="173"/>
        <w:rPr>
          <w:rtl/>
          <w:lang w:eastAsia="en-US"/>
        </w:rPr>
      </w:pPr>
      <w:r w:rsidRPr="00236BF0">
        <w:rPr>
          <w:rtl/>
          <w:lang w:eastAsia="en-US"/>
        </w:rPr>
        <w:t xml:space="preserve">هذه خطوات يجب أن نتبعها حتى يتم تحديد الأهداف. </w:t>
      </w:r>
    </w:p>
    <w:p w:rsidR="00236BF0" w:rsidRPr="00236BF0" w:rsidRDefault="00236BF0" w:rsidP="00236BF0">
      <w:pPr>
        <w:pStyle w:val="Abstract"/>
        <w:bidi/>
        <w:spacing w:after="0"/>
        <w:ind w:firstLine="173"/>
        <w:rPr>
          <w:rtl/>
          <w:lang w:eastAsia="en-US"/>
        </w:rPr>
      </w:pPr>
      <w:r w:rsidRPr="00236BF0">
        <w:rPr>
          <w:rtl/>
          <w:lang w:eastAsia="en-US"/>
        </w:rPr>
        <w:t xml:space="preserve">المجالات المعرفية في المادة العملية متنوعة، من مجال معرفة وفهم وتطبيق وتحليل وتركيب، يجب أن تصاغ أسئلة تغطي كافة الجوانب الخاصة بالجانب المعرفي، أو المستويات الخاصة بالجانب المعرفي، وسوف يتم صياغة أسئلة تغطي كافة المستويات المتعلقة بالجانب المعرفي بالأهداف الموجودة بالمحتوى العلمي. </w:t>
      </w:r>
    </w:p>
    <w:p w:rsidR="00236BF0" w:rsidRPr="00236BF0" w:rsidRDefault="00236BF0" w:rsidP="00236BF0">
      <w:pPr>
        <w:pStyle w:val="Abstract"/>
        <w:bidi/>
        <w:spacing w:after="0"/>
        <w:ind w:firstLine="173"/>
        <w:rPr>
          <w:rtl/>
          <w:lang w:eastAsia="en-US"/>
        </w:rPr>
      </w:pPr>
      <w:r w:rsidRPr="00236BF0">
        <w:rPr>
          <w:rtl/>
          <w:lang w:eastAsia="en-US"/>
        </w:rPr>
        <w:t xml:space="preserve"> ذلك الجدول له عدة فوائد، أول حاجة الشمول، وضع جدول المواصفات يمكننا من إتاحة الفرصة لكافة عناصر المحتوى، أو الموضوعات التي تم تدريسها صياغة منها أسئلة متضمنة داخل الاختبار.</w:t>
      </w:r>
    </w:p>
    <w:p w:rsidR="00236BF0" w:rsidRPr="00236BF0" w:rsidRDefault="00236BF0" w:rsidP="00236BF0">
      <w:pPr>
        <w:pStyle w:val="Abstract"/>
        <w:bidi/>
        <w:spacing w:after="0"/>
        <w:ind w:firstLine="173"/>
        <w:rPr>
          <w:rtl/>
          <w:lang w:eastAsia="en-US"/>
        </w:rPr>
      </w:pPr>
      <w:r w:rsidRPr="00236BF0">
        <w:rPr>
          <w:rtl/>
          <w:lang w:eastAsia="en-US"/>
        </w:rPr>
        <w:t xml:space="preserve">إذًا عدم إغفال أي جانب من جوانب المحتوى العلمي المقدم لدينا، يمنح الاختبار صدق المحتوى، يجعل الاختبار صادقًا من جانب المحتوى؛ لأنه غطى كافة جوانب العملية التعليمية أو المحتوى، يعطي لكل جزء أو موضوع وزنه الحقيقي، في توزيع الأسئلة. </w:t>
      </w:r>
    </w:p>
    <w:p w:rsidR="000E2248" w:rsidRPr="00C76949" w:rsidRDefault="00236BF0" w:rsidP="00236BF0">
      <w:pPr>
        <w:pStyle w:val="Abstract"/>
        <w:bidi/>
        <w:spacing w:after="0"/>
        <w:ind w:firstLine="173"/>
        <w:rPr>
          <w:lang w:eastAsia="en-US"/>
        </w:rPr>
      </w:pPr>
      <w:r w:rsidRPr="00236BF0">
        <w:rPr>
          <w:rtl/>
          <w:lang w:eastAsia="en-US"/>
        </w:rPr>
        <w:t>يساعد على الاهتمام بكافة المستويات الموجودة لدينا، من معرفة وتذكر وفهم وتحليل وتطبيق.</w:t>
      </w:r>
    </w:p>
    <w:p w:rsidR="00006F7B" w:rsidRPr="00A44522" w:rsidRDefault="007345A3" w:rsidP="00A44522">
      <w:pPr>
        <w:pStyle w:val="Heading1"/>
        <w:tabs>
          <w:tab w:val="clear" w:pos="0"/>
        </w:tabs>
        <w:bidi/>
        <w:ind w:firstLine="0"/>
        <w:rPr>
          <w:rtl/>
        </w:rPr>
      </w:pPr>
      <w:r>
        <w:rPr>
          <w:rFonts w:hint="cs"/>
          <w:rtl/>
        </w:rPr>
        <w:lastRenderedPageBreak/>
        <w:t>المراجع والمصادر</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اللقاني</w:t>
      </w:r>
      <w:r>
        <w:rPr>
          <w:rFonts w:ascii="Arial" w:hAnsi="Arial" w:cs="Arial" w:hint="cs"/>
          <w:color w:val="222222"/>
          <w:sz w:val="20"/>
          <w:szCs w:val="20"/>
          <w:rtl/>
          <w:lang w:bidi="ar-EG"/>
        </w:rPr>
        <w:t>،</w:t>
      </w:r>
      <w:r w:rsidRPr="00787AE3">
        <w:rPr>
          <w:rFonts w:ascii="Arial" w:hAnsi="Arial" w:cs="Arial"/>
          <w:color w:val="222222"/>
          <w:sz w:val="20"/>
          <w:szCs w:val="20"/>
          <w:rtl/>
        </w:rPr>
        <w:t xml:space="preserve"> اللقاني احمد حسين</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المناهج بين النظرية والتطبيق</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عالم الكتب</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القاهرة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1981</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محمد حسين</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آل ياسين. محمد حسين</w:t>
      </w:r>
      <w:r w:rsidRPr="00787AE3">
        <w:rPr>
          <w:rFonts w:ascii="Arial" w:hAnsi="Arial" w:cs="Arial" w:hint="cs"/>
          <w:color w:val="222222"/>
          <w:sz w:val="20"/>
          <w:szCs w:val="20"/>
          <w:rtl/>
        </w:rPr>
        <w:t xml:space="preserve"> (</w:t>
      </w:r>
      <w:r w:rsidRPr="00787AE3">
        <w:rPr>
          <w:rFonts w:ascii="Arial" w:hAnsi="Arial" w:cs="Arial"/>
          <w:color w:val="222222"/>
          <w:sz w:val="20"/>
          <w:szCs w:val="20"/>
          <w:rtl/>
        </w:rPr>
        <w:t>مبادئ في طرق التدريس العامة</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بيروت</w:t>
      </w:r>
      <w:r w:rsidRPr="00787AE3">
        <w:rPr>
          <w:rFonts w:ascii="Arial" w:hAnsi="Arial" w:cs="Arial" w:hint="cs"/>
          <w:color w:val="222222"/>
          <w:sz w:val="20"/>
          <w:szCs w:val="20"/>
          <w:rtl/>
        </w:rPr>
        <w:t>،</w:t>
      </w:r>
      <w:r w:rsidRPr="00787AE3">
        <w:rPr>
          <w:rFonts w:ascii="Arial" w:hAnsi="Arial" w:cs="Arial"/>
          <w:color w:val="222222"/>
          <w:sz w:val="20"/>
          <w:szCs w:val="20"/>
          <w:rtl/>
        </w:rPr>
        <w:t xml:space="preserve"> الطبعة الرابعة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1991</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القصيري</w:t>
      </w:r>
      <w:r>
        <w:rPr>
          <w:rFonts w:ascii="Arial" w:hAnsi="Arial" w:cs="Arial" w:hint="cs"/>
          <w:color w:val="222222"/>
          <w:sz w:val="20"/>
          <w:szCs w:val="20"/>
          <w:rtl/>
        </w:rPr>
        <w:t xml:space="preserve">، </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القصيري. موفق عبد الله</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الدليل العملي في تعليم اللغة العربية وآدابها</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ماليزيا</w:t>
      </w:r>
      <w:r w:rsidRPr="00787AE3">
        <w:rPr>
          <w:rFonts w:ascii="Arial" w:hAnsi="Arial" w:cs="Arial" w:hint="cs"/>
          <w:color w:val="222222"/>
          <w:sz w:val="20"/>
          <w:szCs w:val="20"/>
          <w:rtl/>
        </w:rPr>
        <w:t>،</w:t>
      </w:r>
      <w:r w:rsidRPr="00787AE3">
        <w:rPr>
          <w:rFonts w:ascii="Arial" w:hAnsi="Arial" w:cs="Arial"/>
          <w:color w:val="222222"/>
          <w:sz w:val="20"/>
          <w:szCs w:val="20"/>
          <w:rtl/>
        </w:rPr>
        <w:t xml:space="preserve"> دار التجديد</w:t>
      </w:r>
      <w:r w:rsidRPr="00787AE3">
        <w:rPr>
          <w:rFonts w:ascii="Arial" w:hAnsi="Arial" w:cs="Arial" w:hint="cs"/>
          <w:color w:val="222222"/>
          <w:sz w:val="20"/>
          <w:szCs w:val="20"/>
          <w:rtl/>
        </w:rPr>
        <w:t>،</w:t>
      </w:r>
      <w:r w:rsidRPr="00787AE3">
        <w:rPr>
          <w:rFonts w:ascii="Arial" w:hAnsi="Arial" w:cs="Arial"/>
          <w:color w:val="222222"/>
          <w:sz w:val="20"/>
          <w:szCs w:val="20"/>
          <w:rtl/>
        </w:rPr>
        <w:t xml:space="preserve"> 2006</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حسيني</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حسيني. محمد سمير</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التربية أصول وأساسيات</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القاهرة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مطبعة سعيد</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1978</w:t>
      </w:r>
      <w:r w:rsidRPr="00787AE3">
        <w:rPr>
          <w:rFonts w:ascii="Arial" w:hAnsi="Arial" w:cs="Arial" w:hint="cs"/>
          <w:color w:val="222222"/>
          <w:sz w:val="20"/>
          <w:szCs w:val="20"/>
          <w:rtl/>
        </w:rPr>
        <w:t>م</w:t>
      </w:r>
    </w:p>
    <w:p w:rsidR="00E5535F" w:rsidRPr="00787AE3" w:rsidRDefault="00787AE3" w:rsidP="00787AE3">
      <w:pPr>
        <w:pStyle w:val="references"/>
        <w:numPr>
          <w:ilvl w:val="0"/>
          <w:numId w:val="7"/>
        </w:numPr>
        <w:tabs>
          <w:tab w:val="num" w:pos="360"/>
        </w:tabs>
        <w:bidi/>
        <w:ind w:left="360"/>
        <w:rPr>
          <w:rFonts w:ascii="Arial" w:hAnsi="Arial" w:cs="Arial"/>
          <w:color w:val="222222"/>
          <w:sz w:val="20"/>
          <w:szCs w:val="20"/>
        </w:rPr>
      </w:pPr>
      <w:r w:rsidRPr="00787AE3">
        <w:rPr>
          <w:rFonts w:ascii="Arial" w:hAnsi="Arial" w:cs="Arial"/>
          <w:color w:val="222222"/>
          <w:sz w:val="20"/>
          <w:szCs w:val="20"/>
          <w:rtl/>
        </w:rPr>
        <w:t>حامد</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منصور أحمد حامد</w:t>
      </w:r>
      <w:r w:rsidRPr="00787AE3">
        <w:rPr>
          <w:rFonts w:ascii="Arial" w:hAnsi="Arial" w:cs="Arial" w:hint="cs"/>
          <w:color w:val="222222"/>
          <w:sz w:val="20"/>
          <w:szCs w:val="20"/>
          <w:rtl/>
        </w:rPr>
        <w:t xml:space="preserve"> (</w:t>
      </w:r>
      <w:r w:rsidRPr="00787AE3">
        <w:rPr>
          <w:rFonts w:ascii="Arial" w:hAnsi="Arial" w:cs="Arial"/>
          <w:color w:val="222222"/>
          <w:sz w:val="20"/>
          <w:szCs w:val="20"/>
          <w:rtl/>
        </w:rPr>
        <w:t>تكنولوجيا التعليم وتنمية القدرة على التفكير والابتكار</w:t>
      </w:r>
      <w:r>
        <w:rPr>
          <w:rFonts w:ascii="Arial" w:hAnsi="Arial" w:cs="Arial" w:hint="cs"/>
          <w:color w:val="222222"/>
          <w:sz w:val="20"/>
          <w:szCs w:val="20"/>
          <w:rtl/>
        </w:rPr>
        <w:t>)</w:t>
      </w:r>
      <w:r w:rsidRPr="00787AE3">
        <w:rPr>
          <w:rFonts w:ascii="Arial" w:hAnsi="Arial" w:cs="Arial" w:hint="cs"/>
          <w:color w:val="222222"/>
          <w:sz w:val="20"/>
          <w:szCs w:val="20"/>
          <w:rtl/>
        </w:rPr>
        <w:t>، الكويت،</w:t>
      </w:r>
      <w:r w:rsidRPr="00787AE3">
        <w:rPr>
          <w:rFonts w:ascii="Arial" w:hAnsi="Arial" w:cs="Arial"/>
          <w:color w:val="222222"/>
          <w:sz w:val="20"/>
          <w:szCs w:val="20"/>
          <w:rtl/>
        </w:rPr>
        <w:t xml:space="preserve"> دار السلاسل</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1986</w:t>
      </w:r>
      <w:r w:rsidRPr="00787AE3">
        <w:rPr>
          <w:rFonts w:ascii="Arial" w:hAnsi="Arial" w:cs="Arial" w:hint="cs"/>
          <w:color w:val="222222"/>
          <w:sz w:val="20"/>
          <w:szCs w:val="20"/>
          <w:rtl/>
        </w:rPr>
        <w:t>م</w:t>
      </w:r>
    </w:p>
    <w:sectPr w:rsidR="00E5535F" w:rsidRPr="00787AE3" w:rsidSect="00251720">
      <w:type w:val="continuous"/>
      <w:pgSz w:w="11906" w:h="16838"/>
      <w:pgMar w:top="1080" w:right="737" w:bottom="2432" w:left="737" w:header="720" w:footer="720" w:gutter="0"/>
      <w:cols w:num="2" w:space="360"/>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0045" w:rsidRDefault="00BD0045" w:rsidP="000C4416">
      <w:r>
        <w:separator/>
      </w:r>
    </w:p>
  </w:endnote>
  <w:endnote w:type="continuationSeparator" w:id="1">
    <w:p w:rsidR="00BD0045" w:rsidRDefault="00BD0045" w:rsidP="000C44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DejaVu Sans">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0045" w:rsidRDefault="00BD0045" w:rsidP="000C4416">
      <w:r>
        <w:separator/>
      </w:r>
    </w:p>
  </w:footnote>
  <w:footnote w:type="continuationSeparator" w:id="1">
    <w:p w:rsidR="00BD0045" w:rsidRDefault="00BD0045" w:rsidP="000C44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97CA1B8"/>
    <w:lvl w:ilvl="0">
      <w:start w:val="1"/>
      <w:numFmt w:val="upperRoman"/>
      <w:suff w:val="space"/>
      <w:lvlText w:val="%1."/>
      <w:lvlJc w:val="center"/>
      <w:pPr>
        <w:tabs>
          <w:tab w:val="num" w:pos="0"/>
        </w:tabs>
        <w:ind w:left="0" w:firstLine="216"/>
      </w:pPr>
      <w:rPr>
        <w:rFonts w:cs="Times New Roman"/>
        <w:i w:val="0"/>
        <w:iCs w:val="0"/>
        <w:lang w:val="en-US"/>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outline w:val="0"/>
        <w:shadow w:val="0"/>
        <w:vanish w:val="0"/>
        <w:sz w:val="16"/>
        <w:szCs w:val="16"/>
        <w:vertAlign w:val="superscript"/>
      </w:rPr>
    </w:lvl>
  </w:abstractNum>
  <w:abstractNum w:abstractNumId="2">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outline w:val="0"/>
        <w:shadow w:val="0"/>
        <w:vanish w:val="0"/>
        <w:color w:val="auto"/>
        <w:position w:val="0"/>
        <w:sz w:val="20"/>
        <w:szCs w:val="20"/>
        <w:vertAlign w:val="baseline"/>
      </w:rPr>
    </w:lvl>
  </w:abstractNum>
  <w:abstractNum w:abstractNumId="5">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nsid w:val="0391123D"/>
    <w:multiLevelType w:val="hybridMultilevel"/>
    <w:tmpl w:val="A05EE462"/>
    <w:lvl w:ilvl="0" w:tplc="540E2F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8376FC"/>
    <w:multiLevelType w:val="hybridMultilevel"/>
    <w:tmpl w:val="2D625260"/>
    <w:lvl w:ilvl="0" w:tplc="AFF48F70">
      <w:start w:val="1"/>
      <w:numFmt w:val="decimal"/>
      <w:lvlText w:val="%1."/>
      <w:lvlJc w:val="left"/>
      <w:pPr>
        <w:tabs>
          <w:tab w:val="num" w:pos="720"/>
        </w:tabs>
        <w:ind w:left="720" w:hanging="360"/>
      </w:pPr>
      <w:rPr>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136545"/>
    <w:multiLevelType w:val="hybridMultilevel"/>
    <w:tmpl w:val="BBDEC29C"/>
    <w:lvl w:ilvl="0" w:tplc="D05AA752">
      <w:start w:val="1"/>
      <w:numFmt w:val="decimal"/>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584233"/>
    <w:multiLevelType w:val="hybridMultilevel"/>
    <w:tmpl w:val="C37AA678"/>
    <w:lvl w:ilvl="0" w:tplc="88F46F3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3F056C6"/>
    <w:multiLevelType w:val="hybridMultilevel"/>
    <w:tmpl w:val="F5EC2254"/>
    <w:lvl w:ilvl="0" w:tplc="33744FA6">
      <w:start w:val="1"/>
      <w:numFmt w:val="upperRoman"/>
      <w:lvlText w:val="%1."/>
      <w:lvlJc w:val="righ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
    <w:nsid w:val="552D6DD6"/>
    <w:multiLevelType w:val="hybridMultilevel"/>
    <w:tmpl w:val="02DCF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7E72E4"/>
    <w:multiLevelType w:val="hybridMultilevel"/>
    <w:tmpl w:val="EC12FCBC"/>
    <w:lvl w:ilvl="0" w:tplc="A358E99C">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F173637"/>
    <w:multiLevelType w:val="hybridMultilevel"/>
    <w:tmpl w:val="42341C78"/>
    <w:lvl w:ilvl="0" w:tplc="8910A25E">
      <w:start w:val="1"/>
      <w:numFmt w:val="decimal"/>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4234D43"/>
    <w:multiLevelType w:val="hybridMultilevel"/>
    <w:tmpl w:val="95D6D4F2"/>
    <w:lvl w:ilvl="0" w:tplc="04090013">
      <w:start w:val="1"/>
      <w:numFmt w:val="upperRoman"/>
      <w:lvlText w:val="%1."/>
      <w:lvlJc w:val="righ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5">
    <w:nsid w:val="749D0B4A"/>
    <w:multiLevelType w:val="hybridMultilevel"/>
    <w:tmpl w:val="98D0CB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C0D60EA"/>
    <w:multiLevelType w:val="hybridMultilevel"/>
    <w:tmpl w:val="6888AA7E"/>
    <w:lvl w:ilvl="0" w:tplc="C4B4AF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1"/>
  </w:num>
  <w:num w:numId="8">
    <w:abstractNumId w:val="9"/>
  </w:num>
  <w:num w:numId="9">
    <w:abstractNumId w:val="16"/>
  </w:num>
  <w:num w:numId="10">
    <w:abstractNumId w:val="8"/>
  </w:num>
  <w:num w:numId="11">
    <w:abstractNumId w:val="10"/>
  </w:num>
  <w:num w:numId="12">
    <w:abstractNumId w:val="14"/>
  </w:num>
  <w:num w:numId="13">
    <w:abstractNumId w:val="7"/>
  </w:num>
  <w:num w:numId="14">
    <w:abstractNumId w:val="12"/>
  </w:num>
  <w:num w:numId="15">
    <w:abstractNumId w:val="6"/>
  </w:num>
  <w:num w:numId="16">
    <w:abstractNumId w:val="13"/>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582DC7"/>
    <w:rsid w:val="00006F7B"/>
    <w:rsid w:val="000428FF"/>
    <w:rsid w:val="000539F2"/>
    <w:rsid w:val="00063648"/>
    <w:rsid w:val="0007783C"/>
    <w:rsid w:val="00097F14"/>
    <w:rsid w:val="000C212C"/>
    <w:rsid w:val="000C4416"/>
    <w:rsid w:val="000E2248"/>
    <w:rsid w:val="000F0CBC"/>
    <w:rsid w:val="0011170E"/>
    <w:rsid w:val="00111E54"/>
    <w:rsid w:val="001418F5"/>
    <w:rsid w:val="001677B7"/>
    <w:rsid w:val="00172029"/>
    <w:rsid w:val="0017791D"/>
    <w:rsid w:val="00180355"/>
    <w:rsid w:val="001835BD"/>
    <w:rsid w:val="00184629"/>
    <w:rsid w:val="00197B5F"/>
    <w:rsid w:val="001B1FA5"/>
    <w:rsid w:val="00230502"/>
    <w:rsid w:val="00234877"/>
    <w:rsid w:val="00236BF0"/>
    <w:rsid w:val="00240CC0"/>
    <w:rsid w:val="00251720"/>
    <w:rsid w:val="00265FEB"/>
    <w:rsid w:val="00287953"/>
    <w:rsid w:val="0029290A"/>
    <w:rsid w:val="00297415"/>
    <w:rsid w:val="00351835"/>
    <w:rsid w:val="00380E9F"/>
    <w:rsid w:val="003908EE"/>
    <w:rsid w:val="003916F3"/>
    <w:rsid w:val="003B5B7D"/>
    <w:rsid w:val="003C3105"/>
    <w:rsid w:val="003D1747"/>
    <w:rsid w:val="003E563B"/>
    <w:rsid w:val="00444EE2"/>
    <w:rsid w:val="00455C43"/>
    <w:rsid w:val="00461F7F"/>
    <w:rsid w:val="0047261F"/>
    <w:rsid w:val="00477ECE"/>
    <w:rsid w:val="004A6804"/>
    <w:rsid w:val="004B0223"/>
    <w:rsid w:val="004D60FB"/>
    <w:rsid w:val="0052167A"/>
    <w:rsid w:val="00531265"/>
    <w:rsid w:val="005426F1"/>
    <w:rsid w:val="00560101"/>
    <w:rsid w:val="00582DC7"/>
    <w:rsid w:val="005A0FF9"/>
    <w:rsid w:val="005A1979"/>
    <w:rsid w:val="005A3FD3"/>
    <w:rsid w:val="005E69E1"/>
    <w:rsid w:val="00603BC2"/>
    <w:rsid w:val="00614F38"/>
    <w:rsid w:val="00615942"/>
    <w:rsid w:val="006226AB"/>
    <w:rsid w:val="00680242"/>
    <w:rsid w:val="00680673"/>
    <w:rsid w:val="006E3BC4"/>
    <w:rsid w:val="006F0791"/>
    <w:rsid w:val="00713EA5"/>
    <w:rsid w:val="0072481B"/>
    <w:rsid w:val="00726A4B"/>
    <w:rsid w:val="007345A3"/>
    <w:rsid w:val="00742FBC"/>
    <w:rsid w:val="00764636"/>
    <w:rsid w:val="00787AE3"/>
    <w:rsid w:val="00791EA8"/>
    <w:rsid w:val="00793A54"/>
    <w:rsid w:val="007C4E09"/>
    <w:rsid w:val="007E18F8"/>
    <w:rsid w:val="00810915"/>
    <w:rsid w:val="0081217A"/>
    <w:rsid w:val="00821F7F"/>
    <w:rsid w:val="008B7296"/>
    <w:rsid w:val="008D3B19"/>
    <w:rsid w:val="00905FF7"/>
    <w:rsid w:val="0093390E"/>
    <w:rsid w:val="0098735B"/>
    <w:rsid w:val="009A452E"/>
    <w:rsid w:val="009C5067"/>
    <w:rsid w:val="00A05529"/>
    <w:rsid w:val="00A44522"/>
    <w:rsid w:val="00A45612"/>
    <w:rsid w:val="00A5227F"/>
    <w:rsid w:val="00A71A81"/>
    <w:rsid w:val="00A7496D"/>
    <w:rsid w:val="00A87AA2"/>
    <w:rsid w:val="00AC2A88"/>
    <w:rsid w:val="00AD34AF"/>
    <w:rsid w:val="00AE5DD6"/>
    <w:rsid w:val="00AF4BA5"/>
    <w:rsid w:val="00B50A76"/>
    <w:rsid w:val="00B5552B"/>
    <w:rsid w:val="00B67BC9"/>
    <w:rsid w:val="00B74E68"/>
    <w:rsid w:val="00B96CE5"/>
    <w:rsid w:val="00BA14B1"/>
    <w:rsid w:val="00BA68D6"/>
    <w:rsid w:val="00BD0045"/>
    <w:rsid w:val="00BD191C"/>
    <w:rsid w:val="00BD267B"/>
    <w:rsid w:val="00C42C06"/>
    <w:rsid w:val="00C512BB"/>
    <w:rsid w:val="00C76949"/>
    <w:rsid w:val="00CB4B1B"/>
    <w:rsid w:val="00CD56C1"/>
    <w:rsid w:val="00CD596F"/>
    <w:rsid w:val="00CE7BBC"/>
    <w:rsid w:val="00D01C0B"/>
    <w:rsid w:val="00D17F47"/>
    <w:rsid w:val="00D34682"/>
    <w:rsid w:val="00D4340B"/>
    <w:rsid w:val="00D6190D"/>
    <w:rsid w:val="00D62FF0"/>
    <w:rsid w:val="00D768DB"/>
    <w:rsid w:val="00D919B7"/>
    <w:rsid w:val="00DA3DBB"/>
    <w:rsid w:val="00DE155D"/>
    <w:rsid w:val="00DF6E09"/>
    <w:rsid w:val="00E10CDA"/>
    <w:rsid w:val="00E42342"/>
    <w:rsid w:val="00E45FDD"/>
    <w:rsid w:val="00E5535F"/>
    <w:rsid w:val="00E62376"/>
    <w:rsid w:val="00E72D31"/>
    <w:rsid w:val="00EE14C9"/>
    <w:rsid w:val="00EE6F64"/>
    <w:rsid w:val="00F034CA"/>
    <w:rsid w:val="00F170EE"/>
    <w:rsid w:val="00F377D2"/>
    <w:rsid w:val="00F51C8F"/>
    <w:rsid w:val="00F70B4E"/>
    <w:rsid w:val="00F718C2"/>
    <w:rsid w:val="00F750A7"/>
    <w:rsid w:val="00F90E05"/>
    <w:rsid w:val="00F942CD"/>
    <w:rsid w:val="00FA3409"/>
    <w:rsid w:val="00FD13D4"/>
    <w:rsid w:val="00FD66C6"/>
    <w:rsid w:val="00FD7D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CDA"/>
    <w:pPr>
      <w:suppressAutoHyphens/>
      <w:jc w:val="center"/>
    </w:pPr>
    <w:rPr>
      <w:rFonts w:eastAsia="SimSun"/>
      <w:lang w:eastAsia="zh-CN"/>
    </w:rPr>
  </w:style>
  <w:style w:type="paragraph" w:styleId="Heading1">
    <w:name w:val="heading 1"/>
    <w:basedOn w:val="Normal"/>
    <w:next w:val="BodyText"/>
    <w:qFormat/>
    <w:rsid w:val="00E10CDA"/>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E10CDA"/>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E10CDA"/>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E10CDA"/>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E10CDA"/>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E10CDA"/>
    <w:rPr>
      <w:rFonts w:cs="Times New Roman"/>
      <w:i w:val="0"/>
      <w:iCs w:val="0"/>
    </w:rPr>
  </w:style>
  <w:style w:type="character" w:customStyle="1" w:styleId="WW8Num1z1">
    <w:name w:val="WW8Num1z1"/>
    <w:rsid w:val="00E10CDA"/>
    <w:rPr>
      <w:rFonts w:cs="Times New Roman"/>
    </w:rPr>
  </w:style>
  <w:style w:type="character" w:customStyle="1" w:styleId="WW8Num1z3">
    <w:name w:val="WW8Num1z3"/>
    <w:rsid w:val="00E10CDA"/>
    <w:rPr>
      <w:rFonts w:ascii="Times New Roman" w:hAnsi="Times New Roman" w:cs="Times New Roman"/>
      <w:b w:val="0"/>
      <w:bCs w:val="0"/>
      <w:i/>
      <w:iCs/>
      <w:sz w:val="20"/>
      <w:szCs w:val="20"/>
    </w:rPr>
  </w:style>
  <w:style w:type="character" w:customStyle="1" w:styleId="WW8Num2z0">
    <w:name w:val="WW8Num2z0"/>
    <w:rsid w:val="00E10CDA"/>
    <w:rPr>
      <w:rFonts w:ascii="Times New Roman" w:hAnsi="Times New Roman" w:cs="Times New Roman"/>
      <w:b w:val="0"/>
      <w:bCs w:val="0"/>
      <w:i w:val="0"/>
      <w:iCs w:val="0"/>
      <w:caps w:val="0"/>
      <w:smallCaps w:val="0"/>
      <w:strike w:val="0"/>
      <w:dstrike w:val="0"/>
      <w:outline w:val="0"/>
      <w:shadow w:val="0"/>
      <w:vanish w:val="0"/>
      <w:sz w:val="16"/>
      <w:szCs w:val="16"/>
      <w:vertAlign w:val="superscript"/>
    </w:rPr>
  </w:style>
  <w:style w:type="character" w:customStyle="1" w:styleId="WW8Num3z0">
    <w:name w:val="WW8Num3z0"/>
    <w:rsid w:val="00E10CDA"/>
    <w:rPr>
      <w:rFonts w:ascii="Symbol" w:hAnsi="Symbol" w:cs="Symbol"/>
    </w:rPr>
  </w:style>
  <w:style w:type="character" w:customStyle="1" w:styleId="WW8Num4z0">
    <w:name w:val="WW8Num4z0"/>
    <w:rsid w:val="00E10CDA"/>
    <w:rPr>
      <w:rFonts w:cs="Times New Roman"/>
    </w:rPr>
  </w:style>
  <w:style w:type="character" w:customStyle="1" w:styleId="WW8Num5z0">
    <w:name w:val="WW8Num5z0"/>
    <w:rsid w:val="00E10CDA"/>
    <w:rPr>
      <w:rFonts w:ascii="Times New Roman" w:hAnsi="Times New Roman" w:cs="Times New Roman"/>
      <w:caps w:val="0"/>
      <w:smallCaps w:val="0"/>
      <w:strike w:val="0"/>
      <w:dstrike w:val="0"/>
      <w:outline w:val="0"/>
      <w:shadow w:val="0"/>
      <w:vanish w:val="0"/>
      <w:color w:val="auto"/>
      <w:position w:val="0"/>
      <w:sz w:val="20"/>
      <w:szCs w:val="20"/>
      <w:vertAlign w:val="baseline"/>
    </w:rPr>
  </w:style>
  <w:style w:type="character" w:customStyle="1" w:styleId="WW8Num6z0">
    <w:name w:val="WW8Num6z0"/>
    <w:rsid w:val="00E10CDA"/>
    <w:rPr>
      <w:rFonts w:ascii="Times New Roman" w:hAnsi="Times New Roman" w:cs="Times New Roman"/>
      <w:b w:val="0"/>
      <w:bCs w:val="0"/>
      <w:i w:val="0"/>
      <w:iCs w:val="0"/>
      <w:sz w:val="16"/>
      <w:szCs w:val="16"/>
    </w:rPr>
  </w:style>
  <w:style w:type="character" w:customStyle="1" w:styleId="Absatz-Standardschriftart">
    <w:name w:val="Absatz-Standardschriftart"/>
    <w:rsid w:val="00E10CDA"/>
  </w:style>
  <w:style w:type="character" w:customStyle="1" w:styleId="WW8Num7z0">
    <w:name w:val="WW8Num7z0"/>
    <w:rsid w:val="00E10CDA"/>
    <w:rPr>
      <w:rFonts w:ascii="Times New Roman" w:hAnsi="Times New Roman" w:cs="Times New Roman"/>
      <w:b w:val="0"/>
      <w:bCs w:val="0"/>
      <w:i w:val="0"/>
      <w:iCs w:val="0"/>
      <w:color w:val="auto"/>
      <w:sz w:val="16"/>
      <w:szCs w:val="16"/>
    </w:rPr>
  </w:style>
  <w:style w:type="character" w:customStyle="1" w:styleId="DefaultParagraphFont1">
    <w:name w:val="Default Paragraph Font1"/>
    <w:rsid w:val="00E10CDA"/>
  </w:style>
  <w:style w:type="character" w:customStyle="1" w:styleId="WW-DefaultParagraphFont">
    <w:name w:val="WW-Default Paragraph Font"/>
    <w:rsid w:val="00E10CDA"/>
  </w:style>
  <w:style w:type="character" w:customStyle="1" w:styleId="WW-Absatz-Standardschriftart">
    <w:name w:val="WW-Absatz-Standardschriftart"/>
    <w:rsid w:val="00E10CDA"/>
  </w:style>
  <w:style w:type="character" w:customStyle="1" w:styleId="WW-Absatz-Standardschriftart1">
    <w:name w:val="WW-Absatz-Standardschriftart1"/>
    <w:rsid w:val="00E10CDA"/>
  </w:style>
  <w:style w:type="character" w:customStyle="1" w:styleId="WW-Absatz-Standardschriftart11">
    <w:name w:val="WW-Absatz-Standardschriftart11"/>
    <w:rsid w:val="00E10CDA"/>
  </w:style>
  <w:style w:type="character" w:customStyle="1" w:styleId="WW-Absatz-Standardschriftart111">
    <w:name w:val="WW-Absatz-Standardschriftart111"/>
    <w:rsid w:val="00E10CDA"/>
  </w:style>
  <w:style w:type="character" w:customStyle="1" w:styleId="WW-Absatz-Standardschriftart1111">
    <w:name w:val="WW-Absatz-Standardschriftart1111"/>
    <w:rsid w:val="00E10CDA"/>
  </w:style>
  <w:style w:type="character" w:customStyle="1" w:styleId="WW-Absatz-Standardschriftart11111">
    <w:name w:val="WW-Absatz-Standardschriftart11111"/>
    <w:rsid w:val="00E10CDA"/>
  </w:style>
  <w:style w:type="character" w:customStyle="1" w:styleId="WW-Absatz-Standardschriftart111111">
    <w:name w:val="WW-Absatz-Standardschriftart111111"/>
    <w:rsid w:val="00E10CDA"/>
  </w:style>
  <w:style w:type="character" w:customStyle="1" w:styleId="WW-Absatz-Standardschriftart1111111">
    <w:name w:val="WW-Absatz-Standardschriftart1111111"/>
    <w:rsid w:val="00E10CDA"/>
  </w:style>
  <w:style w:type="character" w:customStyle="1" w:styleId="WW8Num1z4">
    <w:name w:val="WW8Num1z4"/>
    <w:rsid w:val="00E10CDA"/>
    <w:rPr>
      <w:rFonts w:cs="Times New Roman"/>
    </w:rPr>
  </w:style>
  <w:style w:type="character" w:customStyle="1" w:styleId="WW-Absatz-Standardschriftart11111111">
    <w:name w:val="WW-Absatz-Standardschriftart11111111"/>
    <w:rsid w:val="00E10CDA"/>
  </w:style>
  <w:style w:type="character" w:customStyle="1" w:styleId="WW8Num2z1">
    <w:name w:val="WW8Num2z1"/>
    <w:rsid w:val="00E10CDA"/>
    <w:rPr>
      <w:rFonts w:cs="Times New Roman"/>
    </w:rPr>
  </w:style>
  <w:style w:type="character" w:customStyle="1" w:styleId="WW8Num3z1">
    <w:name w:val="WW8Num3z1"/>
    <w:rsid w:val="00E10CDA"/>
    <w:rPr>
      <w:rFonts w:ascii="Courier New" w:hAnsi="Courier New" w:cs="Courier New"/>
    </w:rPr>
  </w:style>
  <w:style w:type="character" w:customStyle="1" w:styleId="WW8Num3z2">
    <w:name w:val="WW8Num3z2"/>
    <w:rsid w:val="00E10CDA"/>
    <w:rPr>
      <w:rFonts w:ascii="Wingdings" w:hAnsi="Wingdings" w:cs="Wingdings"/>
    </w:rPr>
  </w:style>
  <w:style w:type="character" w:customStyle="1" w:styleId="WW8Num5z1">
    <w:name w:val="WW8Num5z1"/>
    <w:rsid w:val="00E10CDA"/>
    <w:rPr>
      <w:rFonts w:ascii="Times New Roman" w:hAnsi="Times New Roman" w:cs="Times New Roman"/>
      <w:b w:val="0"/>
      <w:bCs w:val="0"/>
      <w:i/>
      <w:iCs/>
      <w:caps w:val="0"/>
      <w:smallCaps w:val="0"/>
      <w:strike w:val="0"/>
      <w:dstrike w:val="0"/>
      <w:outline w:val="0"/>
      <w:shadow w:val="0"/>
      <w:vanish w:val="0"/>
      <w:color w:val="auto"/>
      <w:position w:val="0"/>
      <w:sz w:val="20"/>
      <w:szCs w:val="20"/>
      <w:vertAlign w:val="baseline"/>
    </w:rPr>
  </w:style>
  <w:style w:type="character" w:customStyle="1" w:styleId="WW8Num5z3">
    <w:name w:val="WW8Num5z3"/>
    <w:rsid w:val="00E10CDA"/>
    <w:rPr>
      <w:rFonts w:ascii="Times New Roman" w:hAnsi="Times New Roman" w:cs="Times New Roman"/>
      <w:b w:val="0"/>
      <w:bCs w:val="0"/>
      <w:i/>
      <w:iCs/>
      <w:sz w:val="20"/>
      <w:szCs w:val="20"/>
    </w:rPr>
  </w:style>
  <w:style w:type="character" w:customStyle="1" w:styleId="WW8Num5z4">
    <w:name w:val="WW8Num5z4"/>
    <w:rsid w:val="00E10CDA"/>
    <w:rPr>
      <w:rFonts w:cs="Times New Roman"/>
    </w:rPr>
  </w:style>
  <w:style w:type="character" w:customStyle="1" w:styleId="WW8Num7z1">
    <w:name w:val="WW8Num7z1"/>
    <w:rsid w:val="00E10CDA"/>
    <w:rPr>
      <w:rFonts w:cs="Times New Roman"/>
    </w:rPr>
  </w:style>
  <w:style w:type="character" w:customStyle="1" w:styleId="WW8Num8z0">
    <w:name w:val="WW8Num8z0"/>
    <w:rsid w:val="00E10CDA"/>
    <w:rPr>
      <w:rFonts w:ascii="Times New Roman" w:hAnsi="Times New Roman" w:cs="Times New Roman"/>
      <w:b w:val="0"/>
      <w:bCs w:val="0"/>
      <w:i w:val="0"/>
      <w:iCs w:val="0"/>
      <w:sz w:val="16"/>
      <w:szCs w:val="16"/>
    </w:rPr>
  </w:style>
  <w:style w:type="character" w:customStyle="1" w:styleId="WW-DefaultParagraphFont1">
    <w:name w:val="WW-Default Paragraph Font1"/>
    <w:rsid w:val="00E10CDA"/>
  </w:style>
  <w:style w:type="paragraph" w:customStyle="1" w:styleId="Heading">
    <w:name w:val="Heading"/>
    <w:basedOn w:val="Normal"/>
    <w:next w:val="BodyText"/>
    <w:rsid w:val="00E10CDA"/>
    <w:pPr>
      <w:keepNext/>
      <w:spacing w:before="240" w:after="120"/>
    </w:pPr>
    <w:rPr>
      <w:rFonts w:ascii="Arial" w:eastAsia="DejaVu Sans" w:hAnsi="Arial" w:cs="Lohit Hindi"/>
      <w:sz w:val="28"/>
      <w:szCs w:val="28"/>
    </w:rPr>
  </w:style>
  <w:style w:type="paragraph" w:styleId="BodyText">
    <w:name w:val="Body Text"/>
    <w:basedOn w:val="Normal"/>
    <w:rsid w:val="00E10CDA"/>
    <w:pPr>
      <w:spacing w:after="6"/>
      <w:ind w:firstLine="288"/>
      <w:jc w:val="both"/>
    </w:pPr>
    <w:rPr>
      <w:spacing w:val="-1"/>
    </w:rPr>
  </w:style>
  <w:style w:type="paragraph" w:styleId="List">
    <w:name w:val="List"/>
    <w:basedOn w:val="BodyText"/>
    <w:rsid w:val="00E10CDA"/>
    <w:rPr>
      <w:rFonts w:cs="Lohit Hindi"/>
    </w:rPr>
  </w:style>
  <w:style w:type="paragraph" w:styleId="Caption">
    <w:name w:val="caption"/>
    <w:basedOn w:val="Normal"/>
    <w:qFormat/>
    <w:rsid w:val="00E10CDA"/>
    <w:pPr>
      <w:suppressLineNumbers/>
      <w:spacing w:before="120" w:after="120"/>
    </w:pPr>
    <w:rPr>
      <w:rFonts w:cs="Lohit Hindi"/>
      <w:i/>
      <w:iCs/>
      <w:sz w:val="24"/>
      <w:szCs w:val="24"/>
    </w:rPr>
  </w:style>
  <w:style w:type="paragraph" w:customStyle="1" w:styleId="Index">
    <w:name w:val="Index"/>
    <w:basedOn w:val="Normal"/>
    <w:rsid w:val="00E10CDA"/>
    <w:pPr>
      <w:suppressLineNumbers/>
    </w:pPr>
    <w:rPr>
      <w:rFonts w:cs="Lohit Hindi"/>
    </w:rPr>
  </w:style>
  <w:style w:type="paragraph" w:customStyle="1" w:styleId="Abstract">
    <w:name w:val="Abstract"/>
    <w:rsid w:val="00E10CDA"/>
    <w:pPr>
      <w:suppressAutoHyphens/>
      <w:spacing w:after="200"/>
      <w:ind w:firstLine="170"/>
      <w:jc w:val="both"/>
    </w:pPr>
    <w:rPr>
      <w:rFonts w:eastAsia="SimSun"/>
      <w:b/>
      <w:bCs/>
      <w:sz w:val="18"/>
      <w:szCs w:val="18"/>
      <w:lang w:eastAsia="zh-CN"/>
    </w:rPr>
  </w:style>
  <w:style w:type="paragraph" w:customStyle="1" w:styleId="Affiliation">
    <w:name w:val="Affiliation"/>
    <w:rsid w:val="00E10CDA"/>
    <w:pPr>
      <w:suppressAutoHyphens/>
      <w:jc w:val="center"/>
    </w:pPr>
    <w:rPr>
      <w:rFonts w:eastAsia="SimSun"/>
      <w:lang w:eastAsia="zh-CN"/>
    </w:rPr>
  </w:style>
  <w:style w:type="paragraph" w:customStyle="1" w:styleId="Author">
    <w:name w:val="Author"/>
    <w:rsid w:val="00E10CDA"/>
    <w:pPr>
      <w:suppressAutoHyphens/>
      <w:spacing w:before="360" w:after="40"/>
      <w:jc w:val="center"/>
    </w:pPr>
    <w:rPr>
      <w:rFonts w:eastAsia="SimSun"/>
      <w:sz w:val="22"/>
      <w:szCs w:val="22"/>
    </w:rPr>
  </w:style>
  <w:style w:type="paragraph" w:customStyle="1" w:styleId="bulletlist">
    <w:name w:val="bullet list"/>
    <w:basedOn w:val="BodyText"/>
    <w:rsid w:val="00E10CDA"/>
    <w:pPr>
      <w:tabs>
        <w:tab w:val="left" w:pos="648"/>
      </w:tabs>
      <w:ind w:left="648" w:hanging="360"/>
    </w:pPr>
  </w:style>
  <w:style w:type="paragraph" w:customStyle="1" w:styleId="equation">
    <w:name w:val="equation"/>
    <w:basedOn w:val="Normal"/>
    <w:rsid w:val="00E10CDA"/>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10CDA"/>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E10CDA"/>
    <w:pPr>
      <w:tabs>
        <w:tab w:val="left" w:pos="648"/>
      </w:tabs>
      <w:suppressAutoHyphens/>
      <w:spacing w:after="40"/>
      <w:ind w:firstLine="288"/>
    </w:pPr>
    <w:rPr>
      <w:rFonts w:eastAsia="SimSun"/>
      <w:sz w:val="16"/>
      <w:szCs w:val="16"/>
      <w:lang w:eastAsia="zh-CN"/>
    </w:rPr>
  </w:style>
  <w:style w:type="paragraph" w:customStyle="1" w:styleId="keywords">
    <w:name w:val="key words"/>
    <w:rsid w:val="00E10CDA"/>
    <w:pPr>
      <w:suppressAutoHyphens/>
      <w:spacing w:after="120"/>
      <w:ind w:firstLine="288"/>
      <w:jc w:val="both"/>
    </w:pPr>
    <w:rPr>
      <w:rFonts w:eastAsia="SimSun"/>
      <w:b/>
      <w:bCs/>
      <w:iCs/>
      <w:sz w:val="18"/>
      <w:szCs w:val="18"/>
    </w:rPr>
  </w:style>
  <w:style w:type="paragraph" w:customStyle="1" w:styleId="papersubtitle">
    <w:name w:val="paper subtitle"/>
    <w:rsid w:val="00E10CDA"/>
    <w:pPr>
      <w:suppressAutoHyphens/>
      <w:spacing w:after="120"/>
      <w:jc w:val="center"/>
    </w:pPr>
    <w:rPr>
      <w:rFonts w:eastAsia="MS Mincho"/>
      <w:sz w:val="28"/>
      <w:szCs w:val="28"/>
    </w:rPr>
  </w:style>
  <w:style w:type="paragraph" w:customStyle="1" w:styleId="papertitle">
    <w:name w:val="paper title"/>
    <w:rsid w:val="00E10CDA"/>
    <w:pPr>
      <w:suppressAutoHyphens/>
      <w:spacing w:after="120"/>
      <w:jc w:val="center"/>
    </w:pPr>
    <w:rPr>
      <w:rFonts w:eastAsia="MS Mincho"/>
      <w:sz w:val="48"/>
      <w:szCs w:val="48"/>
    </w:rPr>
  </w:style>
  <w:style w:type="paragraph" w:customStyle="1" w:styleId="references">
    <w:name w:val="references"/>
    <w:rsid w:val="00E10CDA"/>
    <w:pPr>
      <w:suppressAutoHyphens/>
      <w:spacing w:after="50" w:line="180" w:lineRule="atLeast"/>
      <w:jc w:val="both"/>
    </w:pPr>
    <w:rPr>
      <w:rFonts w:eastAsia="MS Mincho"/>
      <w:sz w:val="18"/>
      <w:szCs w:val="16"/>
    </w:rPr>
  </w:style>
  <w:style w:type="paragraph" w:customStyle="1" w:styleId="sponsors">
    <w:name w:val="sponsors"/>
    <w:rsid w:val="00E10CDA"/>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E10CDA"/>
    <w:rPr>
      <w:b/>
      <w:bCs/>
      <w:sz w:val="16"/>
      <w:szCs w:val="16"/>
    </w:rPr>
  </w:style>
  <w:style w:type="paragraph" w:customStyle="1" w:styleId="tablecolsubhead">
    <w:name w:val="table col subhead"/>
    <w:basedOn w:val="tablecolhead"/>
    <w:rsid w:val="00E10CDA"/>
    <w:rPr>
      <w:i/>
      <w:iCs/>
      <w:sz w:val="15"/>
      <w:szCs w:val="15"/>
    </w:rPr>
  </w:style>
  <w:style w:type="paragraph" w:customStyle="1" w:styleId="tablecopy">
    <w:name w:val="table copy"/>
    <w:rsid w:val="00E10CDA"/>
    <w:pPr>
      <w:suppressAutoHyphens/>
      <w:jc w:val="both"/>
    </w:pPr>
    <w:rPr>
      <w:rFonts w:eastAsia="SimSun"/>
      <w:sz w:val="16"/>
      <w:szCs w:val="16"/>
    </w:rPr>
  </w:style>
  <w:style w:type="paragraph" w:customStyle="1" w:styleId="tablefootnote">
    <w:name w:val="table footnote"/>
    <w:rsid w:val="00E10CDA"/>
    <w:pPr>
      <w:suppressAutoHyphens/>
      <w:spacing w:before="60" w:after="30"/>
      <w:jc w:val="right"/>
    </w:pPr>
    <w:rPr>
      <w:rFonts w:eastAsia="SimSun"/>
      <w:sz w:val="12"/>
      <w:szCs w:val="12"/>
      <w:lang w:eastAsia="zh-CN"/>
    </w:rPr>
  </w:style>
  <w:style w:type="paragraph" w:customStyle="1" w:styleId="tablehead">
    <w:name w:val="table head"/>
    <w:rsid w:val="00E10CDA"/>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E10CDA"/>
  </w:style>
  <w:style w:type="paragraph" w:customStyle="1" w:styleId="TableContents">
    <w:name w:val="Table Contents"/>
    <w:basedOn w:val="Normal"/>
    <w:rsid w:val="00E10CDA"/>
    <w:pPr>
      <w:suppressLineNumbers/>
    </w:pPr>
  </w:style>
  <w:style w:type="paragraph" w:customStyle="1" w:styleId="TableHeading">
    <w:name w:val="Table Heading"/>
    <w:basedOn w:val="TableContents"/>
    <w:rsid w:val="00E10CDA"/>
    <w:rPr>
      <w:b/>
      <w:bCs/>
    </w:rPr>
  </w:style>
  <w:style w:type="paragraph" w:styleId="NormalWeb">
    <w:name w:val="Normal (Web)"/>
    <w:basedOn w:val="Normal"/>
    <w:rsid w:val="00E5535F"/>
    <w:pPr>
      <w:suppressAutoHyphens w:val="0"/>
      <w:spacing w:before="100" w:beforeAutospacing="1" w:after="100" w:afterAutospacing="1"/>
      <w:jc w:val="left"/>
    </w:pPr>
    <w:rPr>
      <w:rFonts w:eastAsia="Times New Roman"/>
      <w:sz w:val="24"/>
      <w:szCs w:val="24"/>
      <w:lang w:eastAsia="en-US"/>
    </w:rPr>
  </w:style>
  <w:style w:type="character" w:customStyle="1" w:styleId="apple-converted-space">
    <w:name w:val="apple-converted-space"/>
    <w:rsid w:val="00E5535F"/>
  </w:style>
  <w:style w:type="character" w:styleId="Hyperlink">
    <w:name w:val="Hyperlink"/>
    <w:uiPriority w:val="99"/>
    <w:unhideWhenUsed/>
    <w:rsid w:val="00FA3409"/>
    <w:rPr>
      <w:color w:val="0000FF"/>
      <w:u w:val="single"/>
    </w:rPr>
  </w:style>
  <w:style w:type="paragraph" w:styleId="FootnoteText">
    <w:name w:val="footnote text"/>
    <w:basedOn w:val="Normal"/>
    <w:link w:val="FootnoteTextChar"/>
    <w:uiPriority w:val="99"/>
    <w:semiHidden/>
    <w:rsid w:val="000C4416"/>
    <w:pPr>
      <w:widowControl w:val="0"/>
      <w:suppressAutoHyphens w:val="0"/>
      <w:autoSpaceDE w:val="0"/>
      <w:autoSpaceDN w:val="0"/>
      <w:adjustRightInd w:val="0"/>
      <w:jc w:val="left"/>
    </w:pPr>
    <w:rPr>
      <w:rFonts w:ascii="Arial" w:eastAsia="Times New Roman" w:hAnsi="Arial"/>
    </w:rPr>
  </w:style>
  <w:style w:type="character" w:customStyle="1" w:styleId="FootnoteTextChar">
    <w:name w:val="Footnote Text Char"/>
    <w:link w:val="FootnoteText"/>
    <w:uiPriority w:val="99"/>
    <w:semiHidden/>
    <w:rsid w:val="000C4416"/>
    <w:rPr>
      <w:rFonts w:ascii="Arial" w:hAnsi="Arial"/>
    </w:rPr>
  </w:style>
  <w:style w:type="character" w:styleId="FootnoteReference">
    <w:name w:val="footnote reference"/>
    <w:uiPriority w:val="99"/>
    <w:semiHidden/>
    <w:rsid w:val="000C4416"/>
    <w:rPr>
      <w:rFonts w:cs="Times New Roman"/>
      <w:vertAlign w:val="superscript"/>
    </w:rPr>
  </w:style>
  <w:style w:type="paragraph" w:styleId="Header">
    <w:name w:val="header"/>
    <w:basedOn w:val="Normal"/>
    <w:link w:val="HeaderChar"/>
    <w:uiPriority w:val="99"/>
    <w:unhideWhenUsed/>
    <w:rsid w:val="000C4416"/>
    <w:pPr>
      <w:tabs>
        <w:tab w:val="center" w:pos="4153"/>
        <w:tab w:val="right" w:pos="8306"/>
      </w:tabs>
    </w:pPr>
  </w:style>
  <w:style w:type="character" w:customStyle="1" w:styleId="HeaderChar">
    <w:name w:val="Header Char"/>
    <w:link w:val="Header"/>
    <w:uiPriority w:val="99"/>
    <w:rsid w:val="000C4416"/>
    <w:rPr>
      <w:rFonts w:eastAsia="SimSun"/>
      <w:lang w:eastAsia="zh-CN"/>
    </w:rPr>
  </w:style>
  <w:style w:type="paragraph" w:styleId="Footer">
    <w:name w:val="footer"/>
    <w:basedOn w:val="Normal"/>
    <w:link w:val="FooterChar"/>
    <w:uiPriority w:val="99"/>
    <w:unhideWhenUsed/>
    <w:rsid w:val="000C4416"/>
    <w:pPr>
      <w:tabs>
        <w:tab w:val="center" w:pos="4153"/>
        <w:tab w:val="right" w:pos="8306"/>
      </w:tabs>
    </w:pPr>
  </w:style>
  <w:style w:type="character" w:customStyle="1" w:styleId="FooterChar">
    <w:name w:val="Footer Char"/>
    <w:link w:val="Footer"/>
    <w:uiPriority w:val="99"/>
    <w:rsid w:val="000C4416"/>
    <w:rPr>
      <w:rFonts w:eastAsia="SimSun"/>
      <w:lang w:eastAsia="zh-CN"/>
    </w:rPr>
  </w:style>
  <w:style w:type="table" w:styleId="TableGrid">
    <w:name w:val="Table Grid"/>
    <w:basedOn w:val="TableNormal"/>
    <w:rsid w:val="00D768D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سرد الفقرات1"/>
    <w:basedOn w:val="Normal"/>
    <w:qFormat/>
    <w:rsid w:val="00006F7B"/>
    <w:pPr>
      <w:suppressAutoHyphens w:val="0"/>
      <w:bidi/>
      <w:spacing w:after="200" w:line="276" w:lineRule="auto"/>
      <w:ind w:left="720"/>
      <w:contextualSpacing/>
      <w:jc w:val="left"/>
    </w:pPr>
    <w:rPr>
      <w:rFonts w:ascii="Calibri" w:eastAsia="Times New Roman" w:hAnsi="Calibri" w:cs="Arial"/>
      <w:sz w:val="22"/>
      <w:szCs w:val="22"/>
      <w:lang w:eastAsia="en-US"/>
    </w:rPr>
  </w:style>
  <w:style w:type="paragraph" w:styleId="ListParagraph">
    <w:name w:val="List Paragraph"/>
    <w:basedOn w:val="Normal"/>
    <w:uiPriority w:val="34"/>
    <w:qFormat/>
    <w:rsid w:val="00B50A7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FF841-3805-4C01-92BC-1A5261242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6010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OYEK</cp:lastModifiedBy>
  <cp:revision>44</cp:revision>
  <cp:lastPrinted>2013-04-30T13:38:00Z</cp:lastPrinted>
  <dcterms:created xsi:type="dcterms:W3CDTF">2013-06-12T07:22:00Z</dcterms:created>
  <dcterms:modified xsi:type="dcterms:W3CDTF">2013-07-01T22:12:00Z</dcterms:modified>
</cp:coreProperties>
</file>