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F31F99" w:rsidP="00F31F99">
      <w:pPr>
        <w:pStyle w:val="papersubtitle"/>
        <w:bidi/>
        <w:rPr>
          <w:i/>
          <w:iCs/>
          <w:sz w:val="48"/>
          <w:szCs w:val="48"/>
          <w:rtl/>
        </w:rPr>
      </w:pPr>
      <w:r w:rsidRPr="00F31F99">
        <w:rPr>
          <w:i/>
          <w:iCs/>
          <w:sz w:val="48"/>
          <w:szCs w:val="48"/>
          <w:rtl/>
        </w:rPr>
        <w:t xml:space="preserve">تعريف البدل </w:t>
      </w:r>
      <w:r w:rsidRPr="00F31F99">
        <w:rPr>
          <w:rFonts w:hint="cs"/>
          <w:i/>
          <w:iCs/>
          <w:sz w:val="48"/>
          <w:szCs w:val="48"/>
          <w:rtl/>
        </w:rPr>
        <w:t>وصوره</w:t>
      </w:r>
    </w:p>
    <w:p w:rsidR="00FD7D36" w:rsidRDefault="000C4416" w:rsidP="00BB76FD">
      <w:pPr>
        <w:pStyle w:val="papersubtitle"/>
        <w:bidi/>
        <w:rPr>
          <w:rtl/>
        </w:rPr>
      </w:pPr>
      <w:r>
        <w:rPr>
          <w:rFonts w:hint="cs"/>
          <w:i/>
          <w:iCs/>
          <w:rtl/>
        </w:rPr>
        <w:t>بحث في</w:t>
      </w:r>
      <w:r w:rsidR="00D01C0B">
        <w:rPr>
          <w:rFonts w:hint="cs"/>
          <w:i/>
          <w:iCs/>
          <w:rtl/>
        </w:rPr>
        <w:t xml:space="preserve"> </w:t>
      </w:r>
      <w:r w:rsidR="00D01C0B">
        <w:rPr>
          <w:i/>
          <w:iCs/>
        </w:rPr>
        <w:t xml:space="preserve"> </w:t>
      </w:r>
      <w:r w:rsidR="00BB76FD">
        <w:rPr>
          <w:rFonts w:hint="cs"/>
          <w:i/>
          <w:iCs/>
          <w:rtl/>
          <w:lang w:bidi="ar-EG"/>
        </w:rPr>
        <w:t>النحو</w:t>
      </w:r>
    </w:p>
    <w:p w:rsidR="00FD7D36" w:rsidRDefault="00FD7D36" w:rsidP="00E5535F">
      <w:pPr>
        <w:bidi/>
        <w:sectPr w:rsidR="00FD7D36">
          <w:pgSz w:w="11906" w:h="16838"/>
          <w:pgMar w:top="1080" w:right="737" w:bottom="2432" w:left="737" w:header="720" w:footer="720" w:gutter="0"/>
          <w:cols w:space="720"/>
          <w:docGrid w:linePitch="360"/>
        </w:sectPr>
      </w:pPr>
    </w:p>
    <w:p w:rsidR="00FD7D36" w:rsidRDefault="00531265" w:rsidP="00531265">
      <w:pPr>
        <w:pStyle w:val="Author"/>
        <w:bidi/>
        <w:rPr>
          <w:rFonts w:eastAsia="Times New Roman"/>
        </w:rPr>
      </w:pPr>
      <w:r>
        <w:rPr>
          <w:rFonts w:hint="cs"/>
          <w:i/>
          <w:iCs/>
          <w:rtl/>
        </w:rPr>
        <w:lastRenderedPageBreak/>
        <w:t>إعداد</w:t>
      </w:r>
      <w:r w:rsidR="00F90E05">
        <w:rPr>
          <w:rFonts w:hint="cs"/>
          <w:i/>
          <w:iCs/>
          <w:rtl/>
        </w:rPr>
        <w:t xml:space="preserve">/ </w:t>
      </w:r>
      <w:r w:rsidR="00D01C0B">
        <w:rPr>
          <w:rFonts w:hint="cs"/>
          <w:i/>
          <w:iCs/>
          <w:rtl/>
        </w:rPr>
        <w:t>منى السيد عوض إبراهيم</w:t>
      </w:r>
    </w:p>
    <w:p w:rsidR="00FD7D36" w:rsidRDefault="00F90E05" w:rsidP="002E0EFA">
      <w:pPr>
        <w:pStyle w:val="Affiliation"/>
        <w:bidi/>
        <w:rPr>
          <w:rFonts w:eastAsia="Times New Roman"/>
          <w:rtl/>
          <w:lang w:bidi="ar-EG"/>
        </w:rPr>
      </w:pPr>
      <w:r>
        <w:rPr>
          <w:rFonts w:hint="cs"/>
          <w:i/>
          <w:iCs/>
          <w:rtl/>
        </w:rPr>
        <w:t>قسم</w:t>
      </w:r>
      <w:r w:rsidR="006226AB">
        <w:rPr>
          <w:rFonts w:hint="cs"/>
          <w:i/>
          <w:iCs/>
          <w:rtl/>
        </w:rPr>
        <w:t xml:space="preserve"> </w:t>
      </w:r>
      <w:r w:rsidR="002E0EFA">
        <w:rPr>
          <w:rFonts w:hint="cs"/>
          <w:i/>
          <w:iCs/>
          <w:rtl/>
          <w:lang w:bidi="ar-EG"/>
        </w:rPr>
        <w:t>اللغة العربية</w:t>
      </w:r>
    </w:p>
    <w:p w:rsidR="00FD7D36" w:rsidRDefault="00F90E05" w:rsidP="00BB76FD">
      <w:pPr>
        <w:pStyle w:val="Affiliation"/>
        <w:bidi/>
      </w:pPr>
      <w:r>
        <w:rPr>
          <w:rFonts w:hint="cs"/>
          <w:i/>
          <w:iCs/>
          <w:rtl/>
        </w:rPr>
        <w:t xml:space="preserve">كلية </w:t>
      </w:r>
      <w:r w:rsidR="00BB76FD">
        <w:rPr>
          <w:rFonts w:hint="cs"/>
          <w:i/>
          <w:iCs/>
          <w:rtl/>
        </w:rPr>
        <w:t>العلوم الاسلامية</w:t>
      </w:r>
      <w:r w:rsidR="00BB76FD">
        <w:rPr>
          <w:i/>
          <w:iCs/>
          <w:rtl/>
        </w:rPr>
        <w:t xml:space="preserve"> </w:t>
      </w:r>
      <w:r>
        <w:rPr>
          <w:i/>
          <w:iCs/>
          <w:rtl/>
        </w:rPr>
        <w:t>–</w:t>
      </w:r>
      <w:r>
        <w:rPr>
          <w:rFonts w:hint="cs"/>
          <w:i/>
          <w:iCs/>
          <w:rtl/>
        </w:rPr>
        <w:t xml:space="preserve"> جامعة المدينة العالمية</w:t>
      </w:r>
      <w:r w:rsidR="00FD7D36">
        <w:rPr>
          <w:rFonts w:eastAsia="Times New Roman"/>
          <w:i/>
          <w:iCs/>
        </w:rPr>
        <w:t xml:space="preserve"> </w:t>
      </w:r>
    </w:p>
    <w:p w:rsidR="00FD7D36" w:rsidRDefault="00F90E05" w:rsidP="00E5535F">
      <w:pPr>
        <w:pStyle w:val="Affiliation"/>
        <w:bidi/>
        <w:rPr>
          <w:rtl/>
        </w:rPr>
      </w:pPr>
      <w:r>
        <w:rPr>
          <w:rFonts w:hint="cs"/>
          <w:rtl/>
        </w:rPr>
        <w:t>شاه علم - ماليزيا</w:t>
      </w:r>
    </w:p>
    <w:p w:rsidR="00FD7D36" w:rsidRDefault="00D01C0B" w:rsidP="00D01C0B">
      <w:pPr>
        <w:pStyle w:val="Affiliation"/>
        <w:bidi/>
      </w:pPr>
      <w:r>
        <w:rPr>
          <w:i/>
          <w:iCs/>
        </w:rPr>
        <w:t>Mona_aoud</w:t>
      </w:r>
      <w:r w:rsidR="003B5B7D">
        <w:rPr>
          <w:i/>
          <w:iCs/>
        </w:rPr>
        <w:t>@</w:t>
      </w:r>
      <w:r>
        <w:rPr>
          <w:i/>
          <w:iCs/>
        </w:rPr>
        <w:t>yahoo</w:t>
      </w:r>
      <w:r w:rsidR="00FA3409" w:rsidRPr="00FA3409">
        <w:rPr>
          <w:i/>
          <w:iCs/>
        </w:rPr>
        <w:t>.</w:t>
      </w:r>
      <w:r>
        <w:rPr>
          <w:i/>
          <w:iCs/>
        </w:rPr>
        <w:t>com</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8031AA" w:rsidRDefault="00E5535F" w:rsidP="00F31F99">
      <w:pPr>
        <w:pStyle w:val="papersubtitle"/>
        <w:bidi/>
        <w:jc w:val="both"/>
        <w:rPr>
          <w:i/>
          <w:iCs/>
          <w:sz w:val="48"/>
          <w:szCs w:val="48"/>
          <w:rtl/>
        </w:rPr>
      </w:pPr>
      <w:r w:rsidRPr="008031AA">
        <w:rPr>
          <w:rFonts w:eastAsia="SimSun" w:hint="cs"/>
          <w:b/>
          <w:bCs/>
          <w:i/>
          <w:iCs/>
          <w:sz w:val="18"/>
          <w:szCs w:val="18"/>
          <w:rtl/>
          <w:lang w:eastAsia="zh-CN"/>
        </w:rPr>
        <w:lastRenderedPageBreak/>
        <w:t>خلاصة</w:t>
      </w:r>
      <w:r w:rsidR="00FD7D36" w:rsidRPr="008031AA">
        <w:rPr>
          <w:rFonts w:eastAsia="SimSun"/>
          <w:b/>
          <w:bCs/>
          <w:i/>
          <w:iCs/>
          <w:sz w:val="18"/>
          <w:szCs w:val="18"/>
          <w:lang w:eastAsia="zh-CN"/>
        </w:rPr>
        <w:t>—</w:t>
      </w:r>
      <w:r w:rsidR="000C4416" w:rsidRPr="008031AA">
        <w:rPr>
          <w:rFonts w:eastAsia="SimSun" w:hint="cs"/>
          <w:b/>
          <w:bCs/>
          <w:i/>
          <w:iCs/>
          <w:sz w:val="18"/>
          <w:szCs w:val="18"/>
          <w:rtl/>
          <w:lang w:eastAsia="zh-CN"/>
        </w:rPr>
        <w:t xml:space="preserve">هذا البحث يبحث في </w:t>
      </w:r>
      <w:r w:rsidR="00F31F99" w:rsidRPr="00D07A85">
        <w:rPr>
          <w:rFonts w:eastAsia="SimSun"/>
          <w:b/>
          <w:bCs/>
          <w:i/>
          <w:iCs/>
          <w:sz w:val="18"/>
          <w:szCs w:val="18"/>
          <w:rtl/>
          <w:lang w:eastAsia="zh-CN"/>
        </w:rPr>
        <w:t xml:space="preserve">تعريف البدل </w:t>
      </w:r>
      <w:r w:rsidR="00F31F99" w:rsidRPr="00D07A85">
        <w:rPr>
          <w:rFonts w:eastAsia="SimSun" w:hint="cs"/>
          <w:b/>
          <w:bCs/>
          <w:i/>
          <w:iCs/>
          <w:sz w:val="18"/>
          <w:szCs w:val="18"/>
          <w:rtl/>
          <w:lang w:eastAsia="zh-CN"/>
        </w:rPr>
        <w:t>وصوره</w:t>
      </w:r>
      <w:r w:rsidR="00D919B7" w:rsidRPr="00D07A85">
        <w:rPr>
          <w:rFonts w:eastAsia="SimSun" w:hint="cs"/>
          <w:b/>
          <w:bCs/>
          <w:i/>
          <w:iCs/>
          <w:sz w:val="18"/>
          <w:szCs w:val="18"/>
          <w:rtl/>
          <w:lang w:eastAsia="zh-CN"/>
        </w:rPr>
        <w:t>.</w:t>
      </w:r>
    </w:p>
    <w:p w:rsidR="00FD7D36" w:rsidRDefault="00E5535F" w:rsidP="00F31F99">
      <w:pPr>
        <w:pStyle w:val="keywords"/>
        <w:bidi/>
        <w:ind w:firstLine="180"/>
        <w:rPr>
          <w:rtl/>
        </w:rPr>
      </w:pPr>
      <w:r>
        <w:rPr>
          <w:rFonts w:hint="cs"/>
          <w:i/>
          <w:rtl/>
          <w:lang w:eastAsia="zh-CN"/>
        </w:rPr>
        <w:t>الكلمات المفتاحية</w:t>
      </w:r>
      <w:r w:rsidRPr="00455C43">
        <w:rPr>
          <w:rFonts w:hint="cs"/>
          <w:i/>
          <w:rtl/>
          <w:lang w:eastAsia="zh-CN"/>
        </w:rPr>
        <w:t>:</w:t>
      </w:r>
      <w:r w:rsidR="00171DC5">
        <w:rPr>
          <w:rFonts w:hint="cs"/>
          <w:i/>
          <w:rtl/>
          <w:lang w:eastAsia="zh-CN"/>
        </w:rPr>
        <w:t xml:space="preserve"> البدل، المتبوع، الفاعل</w:t>
      </w:r>
      <w:r w:rsidR="005D76C2">
        <w:rPr>
          <w:rFonts w:hint="cs"/>
          <w:i/>
          <w:rtl/>
          <w:lang w:eastAsia="zh-CN"/>
        </w:rPr>
        <w:t>.</w:t>
      </w:r>
    </w:p>
    <w:p w:rsidR="00FD7D36" w:rsidRDefault="00DE155D" w:rsidP="002E0EFA">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171DC5" w:rsidRPr="004E5D0F" w:rsidRDefault="00AE5DD6" w:rsidP="00171DC5">
      <w:pPr>
        <w:pStyle w:val="Abstract"/>
        <w:bidi/>
        <w:spacing w:after="0" w:line="240" w:lineRule="exact"/>
        <w:ind w:firstLine="173"/>
        <w:rPr>
          <w:rFonts w:hint="cs"/>
          <w:lang w:eastAsia="en-US"/>
        </w:rPr>
      </w:pPr>
      <w:r>
        <w:rPr>
          <w:rFonts w:hint="cs"/>
          <w:rtl/>
          <w:lang w:eastAsia="en-US"/>
        </w:rPr>
        <w:t xml:space="preserve">معرفة </w:t>
      </w:r>
      <w:r w:rsidR="00444EE2" w:rsidRPr="00D07A85">
        <w:rPr>
          <w:rFonts w:hint="cs"/>
          <w:i/>
          <w:iCs/>
          <w:rtl/>
        </w:rPr>
        <w:t xml:space="preserve">أسس </w:t>
      </w:r>
      <w:r w:rsidR="008031AA" w:rsidRPr="008031AA">
        <w:rPr>
          <w:rFonts w:hint="cs"/>
          <w:i/>
          <w:iCs/>
          <w:rtl/>
        </w:rPr>
        <w:t xml:space="preserve"> </w:t>
      </w:r>
      <w:r w:rsidR="00F31F99" w:rsidRPr="00D07A85">
        <w:rPr>
          <w:i/>
          <w:iCs/>
          <w:rtl/>
        </w:rPr>
        <w:t xml:space="preserve">تعريف البدل </w:t>
      </w:r>
      <w:r w:rsidR="00F31F99" w:rsidRPr="00D07A85">
        <w:rPr>
          <w:rFonts w:hint="cs"/>
          <w:i/>
          <w:iCs/>
          <w:rtl/>
        </w:rPr>
        <w:t>وصوره</w:t>
      </w:r>
      <w:r w:rsidR="00171DC5">
        <w:rPr>
          <w:rFonts w:hint="cs"/>
          <w:i/>
          <w:iCs/>
          <w:rtl/>
        </w:rPr>
        <w:t xml:space="preserve">، </w:t>
      </w:r>
      <w:r w:rsidR="00171DC5" w:rsidRPr="004E5D0F">
        <w:rPr>
          <w:rFonts w:hint="cs"/>
          <w:rtl/>
          <w:lang w:eastAsia="en-US"/>
        </w:rPr>
        <w:t xml:space="preserve">يقول الرضي: "البدل تابع مقصود بما نسب إلى المتبوع دونه" معنى ذلك: أن التابع هو البدل، وأن المتبوع هو المبدل منه، والتركيب يتحقق فيه الإسناد إلى المتبوع؛ لكن هذا من حيث الشكل، أو بعبارة ابن جني: من حيث الإسناد أو الصنعة النحوية، كما قال في كتابه (سر صناعة الإعراب). </w:t>
      </w:r>
    </w:p>
    <w:p w:rsidR="0007783C" w:rsidRDefault="0007783C" w:rsidP="0007783C">
      <w:pPr>
        <w:pStyle w:val="Abstract"/>
        <w:bidi/>
        <w:spacing w:after="0"/>
        <w:ind w:firstLine="173"/>
        <w:rPr>
          <w:b w:val="0"/>
          <w:bCs w:val="0"/>
          <w:rtl/>
        </w:rPr>
      </w:pPr>
    </w:p>
    <w:p w:rsidR="00FD7D36" w:rsidRPr="0007783C" w:rsidRDefault="00E5535F" w:rsidP="002E0EFA">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5756E6" w:rsidRPr="005756E6" w:rsidRDefault="005756E6" w:rsidP="005756E6">
      <w:pPr>
        <w:pStyle w:val="Abstract"/>
        <w:bidi/>
        <w:spacing w:after="0"/>
        <w:ind w:firstLine="173"/>
        <w:rPr>
          <w:rFonts w:hint="cs"/>
          <w:lang w:eastAsia="en-US"/>
        </w:rPr>
      </w:pPr>
      <w:r w:rsidRPr="005756E6">
        <w:rPr>
          <w:rFonts w:hint="cs"/>
          <w:rtl/>
          <w:lang w:eastAsia="en-US"/>
        </w:rPr>
        <w:t>تعريف البدل:</w:t>
      </w:r>
    </w:p>
    <w:p w:rsidR="005756E6" w:rsidRPr="005756E6" w:rsidRDefault="005756E6" w:rsidP="005756E6">
      <w:pPr>
        <w:pStyle w:val="Abstract"/>
        <w:bidi/>
        <w:spacing w:after="0"/>
        <w:ind w:firstLine="173"/>
        <w:rPr>
          <w:rFonts w:hint="cs"/>
          <w:lang w:eastAsia="en-US"/>
        </w:rPr>
      </w:pPr>
      <w:r w:rsidRPr="005756E6">
        <w:rPr>
          <w:rFonts w:hint="cs"/>
          <w:rtl/>
          <w:lang w:eastAsia="en-US"/>
        </w:rPr>
        <w:t xml:space="preserve">يقول الرضي: البدل تابع مقصود بما نسب إلى المتبوع دونه. </w:t>
      </w:r>
    </w:p>
    <w:p w:rsidR="005756E6" w:rsidRPr="004E5D0F" w:rsidRDefault="005756E6" w:rsidP="004E5D0F">
      <w:pPr>
        <w:pStyle w:val="Abstract"/>
        <w:bidi/>
        <w:spacing w:after="0" w:line="240" w:lineRule="exact"/>
        <w:ind w:firstLine="173"/>
        <w:rPr>
          <w:rFonts w:hint="cs"/>
          <w:lang w:eastAsia="en-US"/>
        </w:rPr>
      </w:pPr>
      <w:r w:rsidRPr="004E5D0F">
        <w:rPr>
          <w:rFonts w:hint="cs"/>
          <w:rtl/>
          <w:lang w:eastAsia="en-US"/>
        </w:rPr>
        <w:t>يعود الضمير في قوله: "دونه" على "المتبوع"، ونوع "ما" في قوله "بما نسب"؛ موصولة، ومعنى ذلك: أنَّ البدل تابع مقصود بالذي نسب إلى المتبوع دونه؛ فالذي ينسب إلى المتبوع: كل حدث ووصف، تقول: نجح الطالب فلان، لقد نسبت إلى المتبوع الذي هو الطالب الفعل "نجح"، وتقول: تخلف الرجل فلان، لقد التخلف إلى المتبوع -الرجل- ثم تحقق القصد بنسبة النجاح إلى فلان، وبنسبة التخلف إلى فلان، وكأن المتبوع -الذي هو الطالب في المثال الأول والرجل في المثال الثاني- بمثابة التمهيد والتوطئة؛ فالمقصود بالنسبة هو البدل.</w:t>
      </w:r>
    </w:p>
    <w:p w:rsidR="005756E6" w:rsidRPr="004E5D0F" w:rsidRDefault="005756E6" w:rsidP="004E5D0F">
      <w:pPr>
        <w:pStyle w:val="Abstract"/>
        <w:bidi/>
        <w:spacing w:after="0" w:line="240" w:lineRule="exact"/>
        <w:ind w:firstLine="173"/>
        <w:rPr>
          <w:rFonts w:hint="cs"/>
          <w:lang w:eastAsia="en-US"/>
        </w:rPr>
      </w:pPr>
      <w:r w:rsidRPr="004E5D0F">
        <w:rPr>
          <w:rFonts w:hint="cs"/>
          <w:rtl/>
          <w:lang w:eastAsia="en-US"/>
        </w:rPr>
        <w:t xml:space="preserve">يقول الرضي: "البدل تابع مقصود بما نسب إلى المتبوع دونه" معنى ذلك: أن التابع هو البدل، وأن المتبوع هو المبدل منه، والتركيب يتحقق فيه الإسناد إلى المتبوع؛ لكن هذا من حيث الشكل، أو بعبارة ابن جني: من حيث الإسناد أو الصنعة النحوية، كما قال في كتابه (سر صناعة الإعراب). </w:t>
      </w:r>
    </w:p>
    <w:p w:rsidR="005756E6" w:rsidRPr="004E5D0F" w:rsidRDefault="005756E6" w:rsidP="004E5D0F">
      <w:pPr>
        <w:pStyle w:val="Abstract"/>
        <w:bidi/>
        <w:spacing w:after="0" w:line="240" w:lineRule="exact"/>
        <w:ind w:firstLine="173"/>
        <w:rPr>
          <w:rFonts w:hint="cs"/>
          <w:lang w:eastAsia="en-US"/>
        </w:rPr>
      </w:pPr>
      <w:r w:rsidRPr="004E5D0F">
        <w:rPr>
          <w:rFonts w:hint="cs"/>
          <w:rtl/>
          <w:lang w:eastAsia="en-US"/>
        </w:rPr>
        <w:t xml:space="preserve">مثال: نجح الطالب فلان، نقول: نجح فعل ماضٍ مبني على الفتح الظاهر، والطالب فاعل مرفوع وعلامة رفعه الضمة، ثم نقول: وفلان بدل مرفوع وعلامة رفعه الضمة الظاهرة، ومعنى ذلك: أنَّه من حيث الصنعة النحوية تم النسبة إلى الطالب وأُعرِب فاعلًا، وفلانُ بدل مرفوع، يرفع المبدل منه، أي: يتبع الأول في إعرابه، والقاعدة: أنَّه يجوز في التابع ما لا يجوز في المتبوع؛ وذلك أنَّ التابع شيء يعد من المكملات، فهو ليس أساسًا في بناء الجمل والعبارات؛ لكن ليس هناك من تناقض أو تضاد بين هذا وبين الذي ذكره الرضي وغيره من العلماء من أنَّ: البدل هو التابع المقصود بالحكم بلا واسطة -كما سيأتي- وكما قال ابن مالك؛ لقد تمت النسبة إلى الفاعل في نحو: نجح الطالب محمد؛ فالطالب فاعل مرفوع، وبسبب رفعه رفع محمد، وكأن الرفع إشعار بأن هناك علاقة بينه وبين متبوعه: وهي أنه تمهيد وتوطئة له، فإن الطالب هو محمد، ومحمد هو المقصود بالحكم، والحكم هو نجح. </w:t>
      </w:r>
    </w:p>
    <w:p w:rsidR="005756E6" w:rsidRPr="004E5D0F" w:rsidRDefault="005756E6" w:rsidP="004E5D0F">
      <w:pPr>
        <w:pStyle w:val="Abstract"/>
        <w:bidi/>
        <w:spacing w:after="0" w:line="240" w:lineRule="exact"/>
        <w:ind w:firstLine="173"/>
        <w:rPr>
          <w:rFonts w:hint="cs"/>
          <w:rtl/>
          <w:lang w:eastAsia="en-US"/>
        </w:rPr>
      </w:pPr>
      <w:r w:rsidRPr="004E5D0F">
        <w:rPr>
          <w:rFonts w:hint="cs"/>
          <w:rtl/>
          <w:lang w:eastAsia="en-US"/>
        </w:rPr>
        <w:t>إذن هناك إسناد في اللفظ لولاه -كما قال أبو البقاء-: ما كان هناك رفع للفاعل، لكن الإسناد -الذي هو إلحاق الفعل أو ما يشبهه بالفاعل- هذه الحركة الإسنادية التي رد بها على خلف الذي قال: إن الرفع هو الفاعلية، فقال أبو البقاء: إن الفاعلية ما حدثت إلا بسبب الفعل والفعل ظاهر في الجملة.</w:t>
      </w:r>
    </w:p>
    <w:p w:rsidR="005756E6" w:rsidRPr="004E5D0F" w:rsidRDefault="005756E6" w:rsidP="004E5D0F">
      <w:pPr>
        <w:pStyle w:val="Abstract"/>
        <w:bidi/>
        <w:spacing w:after="0" w:line="240" w:lineRule="exact"/>
        <w:ind w:firstLine="173"/>
        <w:rPr>
          <w:rFonts w:hint="cs"/>
          <w:lang w:eastAsia="en-US"/>
        </w:rPr>
      </w:pPr>
      <w:r w:rsidRPr="004E5D0F">
        <w:rPr>
          <w:rFonts w:hint="cs"/>
          <w:rtl/>
          <w:lang w:eastAsia="en-US"/>
        </w:rPr>
        <w:lastRenderedPageBreak/>
        <w:t xml:space="preserve">وفي (حاشية الصبان على شرح الأشموني لألفية ابن مالك) في الجزء الثالث متحدثًا عن الواسطة الواردة في تعريف البدل: الواسطة هي حرف العطف، واستدل على ذلك بأن البدل من المجرور قد يأتي مجرورًا، وذلك في قوله تعالى: </w:t>
      </w:r>
      <w:r w:rsidR="004E5D0F" w:rsidRPr="004E5D0F">
        <w:rPr>
          <w:rFonts w:ascii="Tahoma" w:hAnsi="Tahoma" w:cs="DecoType Thuluth"/>
          <w:rtl/>
        </w:rPr>
        <w:t>{</w:t>
      </w:r>
      <w:r w:rsidR="004E5D0F" w:rsidRPr="004E5D0F">
        <w:rPr>
          <w:rFonts w:ascii="QCF_P127" w:hAnsi="QCF_P127" w:cs="QCF_P127"/>
          <w:rtl/>
        </w:rPr>
        <w:t>ﭜ ﭝ</w:t>
      </w:r>
      <w:r w:rsidR="004E5D0F" w:rsidRPr="004E5D0F">
        <w:rPr>
          <w:rFonts w:ascii="QCF_P127" w:hAnsi="QCF_P127" w:cs="DecoType Thuluth"/>
          <w:rtl/>
        </w:rPr>
        <w:t>}</w:t>
      </w:r>
      <w:r w:rsidRPr="004E5D0F">
        <w:rPr>
          <w:rFonts w:hint="cs"/>
          <w:rtl/>
          <w:lang w:eastAsia="en-US"/>
        </w:rPr>
        <w:t xml:space="preserve"> أي: المائدة </w:t>
      </w:r>
      <w:r w:rsidR="004E5D0F" w:rsidRPr="004E5D0F">
        <w:rPr>
          <w:rFonts w:ascii="Tahoma" w:hAnsi="Tahoma" w:cs="DecoType Thuluth"/>
          <w:rtl/>
        </w:rPr>
        <w:t>{</w:t>
      </w:r>
      <w:r w:rsidR="004E5D0F" w:rsidRPr="004E5D0F">
        <w:rPr>
          <w:rFonts w:ascii="QCF_P127" w:hAnsi="QCF_P127" w:cs="QCF_P127"/>
          <w:rtl/>
        </w:rPr>
        <w:t>ﭜ ﭝ ﭞ ﭟ ﭠ</w:t>
      </w:r>
      <w:r w:rsidR="004E5D0F" w:rsidRPr="004E5D0F">
        <w:rPr>
          <w:rFonts w:ascii="QCF_P127" w:hAnsi="QCF_P127" w:cs="DecoType Thuluth"/>
          <w:rtl/>
        </w:rPr>
        <w:t>}</w:t>
      </w:r>
      <w:r w:rsidRPr="004E5D0F">
        <w:rPr>
          <w:rtl/>
          <w:lang w:eastAsia="en-US"/>
        </w:rPr>
        <w:t xml:space="preserve"> [المائدة: 114]</w:t>
      </w:r>
      <w:r w:rsidRPr="004E5D0F">
        <w:rPr>
          <w:rFonts w:hint="cs"/>
          <w:rtl/>
          <w:lang w:eastAsia="en-US"/>
        </w:rPr>
        <w:t xml:space="preserve"> فـ</w:t>
      </w:r>
      <w:r w:rsidR="004E5D0F" w:rsidRPr="004E5D0F">
        <w:rPr>
          <w:rFonts w:cs="DecoType Thuluth" w:hint="cs"/>
          <w:rtl/>
        </w:rPr>
        <w:t>{</w:t>
      </w:r>
      <w:r w:rsidR="004E5D0F" w:rsidRPr="004E5D0F">
        <w:rPr>
          <w:rFonts w:ascii="QCF_P127" w:hAnsi="QCF_P127" w:cs="QCF_P127"/>
          <w:rtl/>
        </w:rPr>
        <w:t>ﭟ</w:t>
      </w:r>
      <w:r w:rsidR="004E5D0F" w:rsidRPr="004E5D0F">
        <w:rPr>
          <w:rFonts w:ascii="QCF_P127" w:hAnsi="QCF_P127" w:cs="DecoType Thuluth"/>
          <w:rtl/>
        </w:rPr>
        <w:t>}</w:t>
      </w:r>
      <w:r w:rsidRPr="004E5D0F">
        <w:rPr>
          <w:rFonts w:hint="cs"/>
          <w:rtl/>
          <w:lang w:eastAsia="en-US"/>
        </w:rPr>
        <w:t xml:space="preserve"> بدل من "نا" الفاعلين، </w:t>
      </w:r>
      <w:r w:rsidR="004E5D0F" w:rsidRPr="004E5D0F">
        <w:rPr>
          <w:rFonts w:ascii="Tahoma" w:hAnsi="Tahoma" w:cs="DecoType Thuluth"/>
          <w:rtl/>
        </w:rPr>
        <w:t>{</w:t>
      </w:r>
      <w:r w:rsidR="004E5D0F" w:rsidRPr="004E5D0F">
        <w:rPr>
          <w:rFonts w:ascii="QCF_P127" w:hAnsi="QCF_P127" w:cs="QCF_P127"/>
          <w:rtl/>
        </w:rPr>
        <w:t>ﭜ ﭝ</w:t>
      </w:r>
      <w:r w:rsidR="004E5D0F" w:rsidRPr="004E5D0F">
        <w:rPr>
          <w:rFonts w:ascii="QCF_P127" w:hAnsi="QCF_P127" w:cs="DecoType Thuluth"/>
          <w:rtl/>
        </w:rPr>
        <w:t>}</w:t>
      </w:r>
      <w:r w:rsidRPr="004E5D0F">
        <w:rPr>
          <w:rFonts w:hint="cs"/>
          <w:rtl/>
          <w:lang w:eastAsia="en-US"/>
        </w:rPr>
        <w:t xml:space="preserve"> وقد ذكر ابن مالك في (شرح التسهيل): أن المبدل منه إذا جاء مجرورًا بالحرف جاز في البدل أن يكون مجرورًا بالحرف نفسه، يكون أي: المائدة </w:t>
      </w:r>
      <w:r w:rsidR="004E5D0F" w:rsidRPr="004E5D0F">
        <w:rPr>
          <w:rFonts w:ascii="Tahoma" w:hAnsi="Tahoma" w:cs="DecoType Thuluth"/>
          <w:rtl/>
        </w:rPr>
        <w:t>{</w:t>
      </w:r>
      <w:r w:rsidR="004E5D0F" w:rsidRPr="004E5D0F">
        <w:rPr>
          <w:rFonts w:ascii="QCF_P127" w:hAnsi="QCF_P127" w:cs="QCF_P127"/>
          <w:rtl/>
        </w:rPr>
        <w:t>ﭝ ﭞ</w:t>
      </w:r>
      <w:r w:rsidR="004E5D0F" w:rsidRPr="004E5D0F">
        <w:rPr>
          <w:rFonts w:ascii="QCF_P127" w:hAnsi="QCF_P127" w:cs="DecoType Thuluth"/>
          <w:rtl/>
        </w:rPr>
        <w:t>}</w:t>
      </w:r>
      <w:r w:rsidR="004E5D0F" w:rsidRPr="004E5D0F">
        <w:rPr>
          <w:rFonts w:cs="AL-Hotham" w:hint="cs"/>
          <w:rtl/>
        </w:rPr>
        <w:t xml:space="preserve">: </w:t>
      </w:r>
      <w:r w:rsidR="004E5D0F" w:rsidRPr="004E5D0F">
        <w:rPr>
          <w:rFonts w:cs="DecoType Thuluth" w:hint="cs"/>
          <w:rtl/>
        </w:rPr>
        <w:t>{</w:t>
      </w:r>
      <w:r w:rsidR="004E5D0F" w:rsidRPr="004E5D0F">
        <w:rPr>
          <w:rFonts w:ascii="QCF_P127" w:hAnsi="QCF_P127" w:cs="QCF_P127"/>
          <w:rtl/>
        </w:rPr>
        <w:t>ﭟ</w:t>
      </w:r>
      <w:r w:rsidR="004E5D0F" w:rsidRPr="004E5D0F">
        <w:rPr>
          <w:rFonts w:ascii="QCF_P127" w:hAnsi="QCF_P127" w:cs="DecoType Thuluth"/>
          <w:rtl/>
        </w:rPr>
        <w:t>}</w:t>
      </w:r>
      <w:r w:rsidRPr="004E5D0F">
        <w:rPr>
          <w:rFonts w:hint="cs"/>
          <w:rtl/>
          <w:lang w:eastAsia="en-US"/>
        </w:rPr>
        <w:t xml:space="preserve"> من </w:t>
      </w:r>
      <w:r w:rsidR="004E5D0F" w:rsidRPr="004E5D0F">
        <w:rPr>
          <w:rFonts w:ascii="Tahoma" w:hAnsi="Tahoma" w:cs="DecoType Thuluth"/>
          <w:rtl/>
        </w:rPr>
        <w:t>{</w:t>
      </w:r>
      <w:r w:rsidR="004E5D0F" w:rsidRPr="004E5D0F">
        <w:rPr>
          <w:rFonts w:ascii="QCF_P127" w:hAnsi="QCF_P127" w:cs="QCF_P127"/>
          <w:rtl/>
        </w:rPr>
        <w:t>ﭝ</w:t>
      </w:r>
      <w:r w:rsidR="004E5D0F" w:rsidRPr="004E5D0F">
        <w:rPr>
          <w:rFonts w:ascii="QCF_P127" w:hAnsi="QCF_P127" w:cs="DecoType Thuluth"/>
          <w:rtl/>
        </w:rPr>
        <w:t>}</w:t>
      </w:r>
      <w:r w:rsidR="004E5D0F" w:rsidRPr="004E5D0F">
        <w:rPr>
          <w:rFonts w:cs="AL-Hotham" w:hint="cs"/>
          <w:rtl/>
        </w:rPr>
        <w:t xml:space="preserve">، </w:t>
      </w:r>
      <w:r w:rsidR="004E5D0F" w:rsidRPr="004E5D0F">
        <w:rPr>
          <w:rFonts w:ascii="Tahoma" w:hAnsi="Tahoma" w:cs="DecoType Thuluth"/>
          <w:rtl/>
        </w:rPr>
        <w:t>{</w:t>
      </w:r>
      <w:r w:rsidR="004E5D0F" w:rsidRPr="004E5D0F">
        <w:rPr>
          <w:rFonts w:ascii="QCF_P127" w:hAnsi="QCF_P127" w:cs="QCF_P127"/>
          <w:rtl/>
        </w:rPr>
        <w:t>ﭠ</w:t>
      </w:r>
      <w:r w:rsidR="004E5D0F" w:rsidRPr="004E5D0F">
        <w:rPr>
          <w:rFonts w:ascii="QCF_P127" w:hAnsi="QCF_P127" w:cs="DecoType Thuluth"/>
          <w:rtl/>
        </w:rPr>
        <w:t>}</w:t>
      </w:r>
      <w:r w:rsidRPr="004E5D0F">
        <w:rPr>
          <w:rFonts w:hint="cs"/>
          <w:rtl/>
          <w:lang w:eastAsia="en-US"/>
        </w:rPr>
        <w:t xml:space="preserve"> من </w:t>
      </w:r>
      <w:r w:rsidR="004E5D0F" w:rsidRPr="004E5D0F">
        <w:rPr>
          <w:rFonts w:ascii="Tahoma" w:hAnsi="Tahoma" w:cs="DecoType Thuluth"/>
          <w:rtl/>
        </w:rPr>
        <w:t>{</w:t>
      </w:r>
      <w:r w:rsidR="004E5D0F" w:rsidRPr="004E5D0F">
        <w:rPr>
          <w:rFonts w:ascii="QCF_P127" w:hAnsi="QCF_P127" w:cs="QCF_P127"/>
          <w:rtl/>
        </w:rPr>
        <w:t>ﭝ</w:t>
      </w:r>
      <w:r w:rsidR="004E5D0F" w:rsidRPr="004E5D0F">
        <w:rPr>
          <w:rFonts w:ascii="QCF_P127" w:hAnsi="QCF_P127" w:cs="DecoType Thuluth"/>
          <w:rtl/>
        </w:rPr>
        <w:t>}</w:t>
      </w:r>
      <w:r w:rsidRPr="004E5D0F">
        <w:rPr>
          <w:rFonts w:hint="cs"/>
          <w:rtl/>
          <w:lang w:eastAsia="en-US"/>
        </w:rPr>
        <w:t>، فـ</w:t>
      </w:r>
      <w:r w:rsidR="004E5D0F" w:rsidRPr="004E5D0F">
        <w:rPr>
          <w:rFonts w:cs="DecoType Thuluth" w:hint="cs"/>
          <w:rtl/>
        </w:rPr>
        <w:t>{</w:t>
      </w:r>
      <w:r w:rsidR="004E5D0F" w:rsidRPr="004E5D0F">
        <w:rPr>
          <w:rFonts w:ascii="QCF_P127" w:hAnsi="QCF_P127" w:cs="QCF_P127"/>
          <w:rtl/>
        </w:rPr>
        <w:t>ﭟ</w:t>
      </w:r>
      <w:r w:rsidR="004E5D0F" w:rsidRPr="004E5D0F">
        <w:rPr>
          <w:rFonts w:ascii="QCF_P127" w:hAnsi="QCF_P127" w:cs="DecoType Thuluth"/>
          <w:rtl/>
        </w:rPr>
        <w:t>}</w:t>
      </w:r>
      <w:r w:rsidRPr="004E5D0F">
        <w:rPr>
          <w:rFonts w:hint="cs"/>
          <w:rtl/>
          <w:lang w:eastAsia="en-US"/>
        </w:rPr>
        <w:t xml:space="preserve"> بالجر هكذا بدل من "نا" الفاعلين، و"نا" الفاعلين مسبوقة باللام، واللام تجر، فـ</w:t>
      </w:r>
      <w:r w:rsidR="004E5D0F" w:rsidRPr="004E5D0F">
        <w:rPr>
          <w:rFonts w:cs="DecoType Thuluth" w:hint="cs"/>
          <w:rtl/>
        </w:rPr>
        <w:t>{</w:t>
      </w:r>
      <w:r w:rsidR="004E5D0F" w:rsidRPr="004E5D0F">
        <w:rPr>
          <w:rFonts w:ascii="QCF_P127" w:hAnsi="QCF_P127" w:cs="QCF_P127"/>
          <w:rtl/>
        </w:rPr>
        <w:t>ﭟ</w:t>
      </w:r>
      <w:r w:rsidR="004E5D0F" w:rsidRPr="004E5D0F">
        <w:rPr>
          <w:rFonts w:ascii="QCF_P127" w:hAnsi="QCF_P127" w:cs="DecoType Thuluth"/>
          <w:rtl/>
        </w:rPr>
        <w:t>}</w:t>
      </w:r>
      <w:r w:rsidRPr="004E5D0F">
        <w:rPr>
          <w:rFonts w:hint="cs"/>
          <w:rtl/>
          <w:lang w:eastAsia="en-US"/>
        </w:rPr>
        <w:t xml:space="preserve"> على الابتداء أو </w:t>
      </w:r>
      <w:r w:rsidR="004E5D0F" w:rsidRPr="004E5D0F">
        <w:rPr>
          <w:rFonts w:cs="DecoType Thuluth" w:hint="cs"/>
          <w:rtl/>
        </w:rPr>
        <w:t>{</w:t>
      </w:r>
      <w:r w:rsidR="004E5D0F" w:rsidRPr="004E5D0F">
        <w:rPr>
          <w:rFonts w:ascii="QCF_P127" w:hAnsi="QCF_P127" w:cs="QCF_P127"/>
          <w:rtl/>
        </w:rPr>
        <w:t>ﭟ</w:t>
      </w:r>
      <w:r w:rsidR="004E5D0F" w:rsidRPr="004E5D0F">
        <w:rPr>
          <w:rFonts w:ascii="QCF_P127" w:hAnsi="QCF_P127" w:cs="DecoType Thuluth"/>
          <w:rtl/>
        </w:rPr>
        <w:t>}</w:t>
      </w:r>
      <w:r w:rsidRPr="004E5D0F">
        <w:rPr>
          <w:rFonts w:hint="cs"/>
          <w:rtl/>
          <w:lang w:eastAsia="en-US"/>
        </w:rPr>
        <w:t xml:space="preserve"> على ما هي في الآية بدل من "نا" الفاعلين في </w:t>
      </w:r>
      <w:r w:rsidR="004E5D0F" w:rsidRPr="004E5D0F">
        <w:rPr>
          <w:rFonts w:ascii="Tahoma" w:hAnsi="Tahoma" w:cs="DecoType Thuluth"/>
          <w:rtl/>
        </w:rPr>
        <w:t>{</w:t>
      </w:r>
      <w:r w:rsidR="004E5D0F" w:rsidRPr="004E5D0F">
        <w:rPr>
          <w:rFonts w:ascii="QCF_P127" w:hAnsi="QCF_P127" w:cs="QCF_P127"/>
          <w:rtl/>
        </w:rPr>
        <w:t>ﭝ</w:t>
      </w:r>
      <w:r w:rsidR="004E5D0F" w:rsidRPr="004E5D0F">
        <w:rPr>
          <w:rFonts w:ascii="QCF_P127" w:hAnsi="QCF_P127" w:cs="DecoType Thuluth"/>
          <w:rtl/>
        </w:rPr>
        <w:t>}</w:t>
      </w:r>
      <w:r w:rsidRPr="004E5D0F">
        <w:rPr>
          <w:rFonts w:hint="cs"/>
          <w:rtl/>
          <w:lang w:eastAsia="en-US"/>
        </w:rPr>
        <w:t xml:space="preserve">. </w:t>
      </w:r>
    </w:p>
    <w:p w:rsidR="005756E6" w:rsidRPr="005756E6" w:rsidRDefault="005756E6" w:rsidP="004E5D0F">
      <w:pPr>
        <w:pStyle w:val="Abstract"/>
        <w:bidi/>
        <w:spacing w:after="0" w:line="240" w:lineRule="exact"/>
        <w:ind w:firstLine="173"/>
        <w:rPr>
          <w:rFonts w:hint="cs"/>
          <w:rtl/>
          <w:lang w:eastAsia="en-US"/>
        </w:rPr>
      </w:pPr>
      <w:r w:rsidRPr="004E5D0F">
        <w:rPr>
          <w:rFonts w:hint="cs"/>
          <w:rtl/>
          <w:lang w:eastAsia="en-US"/>
        </w:rPr>
        <w:t xml:space="preserve">وكذلك قوله تعالى: </w:t>
      </w:r>
      <w:r w:rsidR="004E5D0F" w:rsidRPr="004E5D0F">
        <w:rPr>
          <w:rFonts w:cs="DecoType Thuluth" w:hint="cs"/>
          <w:spacing w:val="-8"/>
          <w:rtl/>
        </w:rPr>
        <w:t>{</w:t>
      </w:r>
      <w:r w:rsidR="004E5D0F" w:rsidRPr="004E5D0F">
        <w:rPr>
          <w:rFonts w:ascii="QCF_P420" w:hAnsi="QCF_P420" w:cs="QCF_P420"/>
          <w:spacing w:val="-8"/>
          <w:rtl/>
        </w:rPr>
        <w:t>ﯯ ﯰ ﯱ ﯲ ﯳ ﯴ ﯵ ﯶ ﯷ ﯸ ﯹ ﯺ ﯻ ﯼ</w:t>
      </w:r>
      <w:r w:rsidR="004E5D0F" w:rsidRPr="004E5D0F">
        <w:rPr>
          <w:rFonts w:ascii="QCF_P420" w:hAnsi="QCF_P420" w:cs="DecoType Thuluth"/>
          <w:spacing w:val="-8"/>
          <w:rtl/>
        </w:rPr>
        <w:t>}</w:t>
      </w:r>
      <w:r w:rsidR="004E5D0F" w:rsidRPr="004E5D0F">
        <w:rPr>
          <w:rtl/>
          <w:lang w:eastAsia="en-US"/>
        </w:rPr>
        <w:t xml:space="preserve"> </w:t>
      </w:r>
      <w:r w:rsidRPr="004E5D0F">
        <w:rPr>
          <w:rtl/>
          <w:lang w:eastAsia="en-US"/>
        </w:rPr>
        <w:t>[الأحزاب: 21]</w:t>
      </w:r>
      <w:r w:rsidRPr="004E5D0F">
        <w:rPr>
          <w:rFonts w:hint="cs"/>
          <w:rtl/>
          <w:lang w:eastAsia="en-US"/>
        </w:rPr>
        <w:t>،</w:t>
      </w:r>
      <w:r w:rsidRPr="004E5D0F">
        <w:rPr>
          <w:rtl/>
          <w:lang w:eastAsia="en-US"/>
        </w:rPr>
        <w:t xml:space="preserve"> </w:t>
      </w:r>
      <w:r w:rsidRPr="004E5D0F">
        <w:rPr>
          <w:rFonts w:hint="cs"/>
          <w:rtl/>
          <w:lang w:eastAsia="en-US"/>
        </w:rPr>
        <w:t>"</w:t>
      </w:r>
      <w:r w:rsidRPr="004E5D0F">
        <w:rPr>
          <w:rtl/>
          <w:lang w:eastAsia="en-US"/>
        </w:rPr>
        <w:t>لكم</w:t>
      </w:r>
      <w:r w:rsidRPr="004E5D0F">
        <w:rPr>
          <w:rFonts w:hint="cs"/>
          <w:rtl/>
          <w:lang w:eastAsia="en-US"/>
        </w:rPr>
        <w:t>...</w:t>
      </w:r>
      <w:r w:rsidRPr="004E5D0F">
        <w:rPr>
          <w:rtl/>
          <w:lang w:eastAsia="en-US"/>
        </w:rPr>
        <w:t xml:space="preserve"> لمن</w:t>
      </w:r>
      <w:r w:rsidRPr="004E5D0F">
        <w:rPr>
          <w:rFonts w:hint="cs"/>
          <w:rtl/>
          <w:lang w:eastAsia="en-US"/>
        </w:rPr>
        <w:t>"</w:t>
      </w:r>
      <w:r w:rsidRPr="004E5D0F">
        <w:rPr>
          <w:rtl/>
          <w:lang w:eastAsia="en-US"/>
        </w:rPr>
        <w:t>: ف</w:t>
      </w:r>
      <w:r w:rsidRPr="004E5D0F">
        <w:rPr>
          <w:rFonts w:hint="cs"/>
          <w:rtl/>
          <w:lang w:eastAsia="en-US"/>
        </w:rPr>
        <w:t>ـ"</w:t>
      </w:r>
      <w:r w:rsidRPr="004E5D0F">
        <w:rPr>
          <w:rtl/>
          <w:lang w:eastAsia="en-US"/>
        </w:rPr>
        <w:t>م</w:t>
      </w:r>
      <w:r w:rsidRPr="004E5D0F">
        <w:rPr>
          <w:rFonts w:hint="cs"/>
          <w:rtl/>
          <w:lang w:eastAsia="en-US"/>
        </w:rPr>
        <w:t>َ</w:t>
      </w:r>
      <w:r w:rsidRPr="004E5D0F">
        <w:rPr>
          <w:rtl/>
          <w:lang w:eastAsia="en-US"/>
        </w:rPr>
        <w:t>ن</w:t>
      </w:r>
      <w:r w:rsidRPr="004E5D0F">
        <w:rPr>
          <w:rFonts w:hint="cs"/>
          <w:rtl/>
          <w:lang w:eastAsia="en-US"/>
        </w:rPr>
        <w:t>"</w:t>
      </w:r>
      <w:r w:rsidRPr="004E5D0F">
        <w:rPr>
          <w:rtl/>
          <w:lang w:eastAsia="en-US"/>
        </w:rPr>
        <w:t xml:space="preserve"> بدل من الكاف في </w:t>
      </w:r>
      <w:r w:rsidR="004E5D0F" w:rsidRPr="004E5D0F">
        <w:rPr>
          <w:rFonts w:ascii="Tahoma" w:hAnsi="Tahoma" w:cs="DecoType Thuluth"/>
          <w:spacing w:val="-8"/>
          <w:rtl/>
        </w:rPr>
        <w:t>{</w:t>
      </w:r>
      <w:r w:rsidR="004E5D0F" w:rsidRPr="004E5D0F">
        <w:rPr>
          <w:rFonts w:ascii="QCF_P420" w:hAnsi="QCF_P420" w:cs="QCF_P420"/>
          <w:spacing w:val="-8"/>
          <w:rtl/>
        </w:rPr>
        <w:t>ﯱ</w:t>
      </w:r>
      <w:r w:rsidR="004E5D0F" w:rsidRPr="004E5D0F">
        <w:rPr>
          <w:rFonts w:ascii="QCF_P420" w:hAnsi="QCF_P420" w:cs="DecoType Thuluth"/>
          <w:spacing w:val="-8"/>
          <w:rtl/>
        </w:rPr>
        <w:t>}</w:t>
      </w:r>
      <w:r w:rsidRPr="004E5D0F">
        <w:rPr>
          <w:rFonts w:hint="cs"/>
          <w:rtl/>
          <w:lang w:eastAsia="en-US"/>
        </w:rPr>
        <w:t>،</w:t>
      </w:r>
      <w:r w:rsidRPr="004E5D0F">
        <w:rPr>
          <w:rtl/>
          <w:lang w:eastAsia="en-US"/>
        </w:rPr>
        <w:t xml:space="preserve"> وقد جاءت</w:t>
      </w:r>
      <w:r w:rsidRPr="005756E6">
        <w:rPr>
          <w:rtl/>
          <w:lang w:eastAsia="en-US"/>
        </w:rPr>
        <w:t xml:space="preserve"> مجرورة بحرف الجر </w:t>
      </w:r>
      <w:r w:rsidRPr="005756E6">
        <w:rPr>
          <w:rFonts w:hint="cs"/>
          <w:rtl/>
          <w:lang w:eastAsia="en-US"/>
        </w:rPr>
        <w:t>-</w:t>
      </w:r>
      <w:r w:rsidRPr="005756E6">
        <w:rPr>
          <w:rtl/>
          <w:lang w:eastAsia="en-US"/>
        </w:rPr>
        <w:t>عن طريق التوسع الذي جُرّت به الكاف</w:t>
      </w:r>
      <w:r w:rsidRPr="005756E6">
        <w:rPr>
          <w:rFonts w:hint="cs"/>
          <w:rtl/>
          <w:lang w:eastAsia="en-US"/>
        </w:rPr>
        <w:t>،</w:t>
      </w:r>
      <w:r w:rsidRPr="005756E6">
        <w:rPr>
          <w:rtl/>
          <w:lang w:eastAsia="en-US"/>
        </w:rPr>
        <w:t xml:space="preserve"> وإلا فالكاف لا تجر. </w:t>
      </w:r>
    </w:p>
    <w:p w:rsidR="00006F7B" w:rsidRPr="00A44522" w:rsidRDefault="007345A3" w:rsidP="00A44522">
      <w:pPr>
        <w:pStyle w:val="Heading1"/>
        <w:tabs>
          <w:tab w:val="clear" w:pos="0"/>
        </w:tabs>
        <w:bidi/>
        <w:ind w:firstLine="0"/>
        <w:rPr>
          <w:rtl/>
        </w:rPr>
      </w:pPr>
      <w:r>
        <w:rPr>
          <w:rFonts w:hint="cs"/>
          <w:rtl/>
        </w:rPr>
        <w:t>المراجع والمصادر</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سيبويه</w:t>
      </w:r>
      <w:r>
        <w:rPr>
          <w:rFonts w:ascii="Arial" w:hAnsi="Arial" w:cs="Arial" w:hint="cs"/>
          <w:color w:val="222222"/>
          <w:sz w:val="20"/>
          <w:szCs w:val="20"/>
          <w:rtl/>
        </w:rPr>
        <w:t xml:space="preserve">، </w:t>
      </w:r>
      <w:r w:rsidRPr="00BD267B">
        <w:rPr>
          <w:rFonts w:ascii="Arial" w:hAnsi="Arial" w:cs="Arial"/>
          <w:color w:val="222222"/>
          <w:sz w:val="20"/>
          <w:szCs w:val="20"/>
          <w:rtl/>
        </w:rPr>
        <w:t>عمرو بن عثمان سيبويه</w:t>
      </w:r>
      <w:r>
        <w:rPr>
          <w:rFonts w:ascii="Arial" w:hAnsi="Arial" w:cs="Arial" w:hint="cs"/>
          <w:color w:val="222222"/>
          <w:sz w:val="20"/>
          <w:szCs w:val="20"/>
          <w:rtl/>
        </w:rPr>
        <w:t xml:space="preserve"> (الكتاب) </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وشرح: عبد السلام محمد هارون، بيروت</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الجيل، 1991م</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المبرد</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يزيد المبرد</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المقتضب</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الكتب العلمية، 2000م</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w:t>
      </w:r>
      <w:r w:rsidRPr="00BD267B">
        <w:rPr>
          <w:rFonts w:ascii="Arial" w:hAnsi="Arial" w:cs="Arial"/>
          <w:color w:val="222222"/>
          <w:sz w:val="20"/>
          <w:szCs w:val="20"/>
        </w:rPr>
        <w:t xml:space="preserve"> </w:t>
      </w:r>
      <w:r w:rsidRPr="00BD267B">
        <w:rPr>
          <w:rFonts w:ascii="Arial" w:hAnsi="Arial" w:cs="Arial"/>
          <w:color w:val="222222"/>
          <w:sz w:val="20"/>
          <w:szCs w:val="20"/>
          <w:rtl/>
        </w:rPr>
        <w:t>التسهيل</w:t>
      </w:r>
      <w:r>
        <w:rPr>
          <w:rFonts w:ascii="Arial" w:hAnsi="Arial" w:cs="Arial" w:hint="cs"/>
          <w:color w:val="222222"/>
          <w:sz w:val="20"/>
          <w:szCs w:val="20"/>
          <w:rtl/>
        </w:rPr>
        <w:t>)</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عبد الرحمن السيد ومحمد بدوي</w:t>
      </w:r>
      <w:r w:rsidRPr="00BD267B">
        <w:rPr>
          <w:rFonts w:ascii="Arial" w:hAnsi="Arial" w:cs="Arial"/>
          <w:color w:val="222222"/>
          <w:sz w:val="20"/>
          <w:szCs w:val="20"/>
        </w:rPr>
        <w:t xml:space="preserve"> </w:t>
      </w:r>
      <w:r w:rsidRPr="00BD267B">
        <w:rPr>
          <w:rFonts w:ascii="Arial" w:hAnsi="Arial" w:cs="Arial"/>
          <w:color w:val="222222"/>
          <w:sz w:val="20"/>
          <w:szCs w:val="20"/>
          <w:rtl/>
        </w:rPr>
        <w:t>المختون، القاهرة،  دار هجر للطباعة والنشر والتوزيع، 1990م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القفطي</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علي بن يوسف القفطي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أنباه الرواة على أنباه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محمد أبو الفضل إبراهيم، دار الكتب المصرية، 1950م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كثير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إسماعيل بن كثير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طبقات الشافعية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المدار ال</w:t>
      </w:r>
      <w:r w:rsidRPr="0098735B">
        <w:rPr>
          <w:rFonts w:ascii="Arial" w:hAnsi="Arial" w:cs="Arial" w:hint="cs"/>
          <w:color w:val="222222"/>
          <w:sz w:val="20"/>
          <w:szCs w:val="20"/>
          <w:rtl/>
        </w:rPr>
        <w:t>إ</w:t>
      </w:r>
      <w:r w:rsidRPr="0098735B">
        <w:rPr>
          <w:rFonts w:ascii="Arial" w:hAnsi="Arial" w:cs="Arial"/>
          <w:color w:val="222222"/>
          <w:sz w:val="20"/>
          <w:szCs w:val="20"/>
          <w:rtl/>
        </w:rPr>
        <w:t>سلامي للتوزيع، 2003م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الحنبلي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ابن العماد عبد الحي بن أحمد الحنبلي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شذرات الذهب في أخبار من ذهب</w:t>
      </w:r>
      <w:r w:rsidRPr="00BD267B">
        <w:rPr>
          <w:rFonts w:ascii="Arial" w:hAnsi="Arial" w:cs="Arial" w:hint="cs"/>
          <w:color w:val="222222"/>
          <w:sz w:val="20"/>
          <w:szCs w:val="20"/>
          <w:rtl/>
        </w:rPr>
        <w:t>)</w:t>
      </w:r>
      <w:r w:rsidRPr="0098735B">
        <w:rPr>
          <w:rFonts w:ascii="Arial" w:hAnsi="Arial" w:cs="Arial"/>
          <w:color w:val="222222"/>
          <w:sz w:val="20"/>
          <w:szCs w:val="20"/>
          <w:rtl/>
        </w:rPr>
        <w:t>، تحقيق: عبد القادر الأرناؤوط ومحمود الأرناؤوط، سوريا،</w:t>
      </w:r>
      <w:r w:rsidRPr="0098735B">
        <w:rPr>
          <w:rFonts w:ascii="Arial" w:hAnsi="Arial" w:cs="Arial" w:hint="cs"/>
          <w:color w:val="222222"/>
          <w:sz w:val="20"/>
          <w:szCs w:val="20"/>
          <w:rtl/>
        </w:rPr>
        <w:t xml:space="preserve"> </w:t>
      </w:r>
      <w:r w:rsidRPr="0098735B">
        <w:rPr>
          <w:rFonts w:ascii="Arial" w:hAnsi="Arial" w:cs="Arial"/>
          <w:color w:val="222222"/>
          <w:sz w:val="20"/>
          <w:szCs w:val="20"/>
          <w:rtl/>
        </w:rPr>
        <w:t>دار ابن كثير، 1986م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عبد الرحمن بن محمد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الإنصاف في مسائل الخلاف</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البركات بن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البيان في غريب إعراب القرآن</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2002م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الأنصاري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بن هشام الأنصاري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مغني اللبيب عن كتب الأعاريب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2001م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الأشموني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علي بن محمد الأشموني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الأشموني على ألفية ابن مالك</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1998م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جني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ابي الفتح عثمان بن جني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الخصائص</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2006م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lastRenderedPageBreak/>
        <w:t>بن مالك</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الكافية الشافية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الشافعي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علي الصبان الشافعي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حاشية الصبان على شرح الأشموني</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بغية الدعاة في طبقات اللغويين والنحاة</w:t>
      </w:r>
      <w:r w:rsidRPr="00BD267B">
        <w:rPr>
          <w:rFonts w:ascii="Arial" w:hAnsi="Arial" w:cs="Arial" w:hint="cs"/>
          <w:color w:val="222222"/>
          <w:sz w:val="20"/>
          <w:szCs w:val="20"/>
          <w:rtl/>
        </w:rPr>
        <w:t>)</w:t>
      </w:r>
      <w:r w:rsidRPr="0098735B">
        <w:rPr>
          <w:rFonts w:ascii="Arial" w:hAnsi="Arial" w:cs="Arial"/>
          <w:color w:val="222222"/>
          <w:sz w:val="20"/>
          <w:szCs w:val="20"/>
          <w:rtl/>
        </w:rPr>
        <w:t>، تحقيق: محمد أبو الفضل إبراهيم، القاهرة، مطبعة عيسى البابي الحلبي، 1964م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الطنطاوي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الطنطاوي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نشأة النحو وتاريخ أشهر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الحسن الرضي 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الرضي على الكافية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يوسف حسن عمر، جامعة قاريونس، 1978م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يعيش</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يعيش بن علي بن أبي يسار بن يعيش</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المفصل</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منظور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مكرم بن منظور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لسان العرب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بيروت، دار صادر، 1970م</w:t>
      </w:r>
    </w:p>
    <w:p w:rsidR="00413785" w:rsidRPr="00184629"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العكبري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البقاء عبد الله بن الحسين العكبري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اللباب في علل البناء والإعراب</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الفكر المعاصر للطباعة والنشر والتوزيع، 1995م</w:t>
      </w:r>
    </w:p>
    <w:p w:rsidR="00413785" w:rsidRPr="00184629" w:rsidRDefault="00413785" w:rsidP="00413785">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Pr>
          <w:rFonts w:ascii="Arial" w:hAnsi="Arial" w:cs="Arial" w:hint="cs"/>
          <w:color w:val="222222"/>
          <w:sz w:val="20"/>
          <w:szCs w:val="20"/>
          <w:rtl/>
        </w:rPr>
        <w:t xml:space="preserve"> </w:t>
      </w:r>
      <w:r w:rsidRPr="00BD267B">
        <w:rPr>
          <w:rFonts w:ascii="Arial" w:hAnsi="Arial" w:cs="Arial" w:hint="cs"/>
          <w:color w:val="222222"/>
          <w:sz w:val="20"/>
          <w:szCs w:val="20"/>
          <w:rtl/>
        </w:rPr>
        <w:t>(</w:t>
      </w:r>
      <w:r w:rsidRPr="00BD267B">
        <w:rPr>
          <w:rFonts w:ascii="Arial" w:hAnsi="Arial" w:cs="Arial"/>
          <w:color w:val="222222"/>
          <w:sz w:val="20"/>
          <w:szCs w:val="20"/>
          <w:rtl/>
        </w:rPr>
        <w:t>همع الهوامع في شرح جمع الجوامع</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الكتب العلمية، 1997م</w:t>
      </w:r>
    </w:p>
    <w:p w:rsidR="00E5535F" w:rsidRPr="00413785"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الأندلسي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حيان محمد بن يوسف بن عليّ بن حيان الأندلسي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تفسير البحر المحيط</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تحقيق: عادل أحمد وعلي معوض</w:t>
      </w:r>
      <w:r w:rsidRPr="00184629">
        <w:rPr>
          <w:rFonts w:ascii="Arial" w:hAnsi="Arial" w:cs="Arial" w:hint="cs"/>
          <w:color w:val="222222"/>
          <w:sz w:val="20"/>
          <w:szCs w:val="20"/>
          <w:rtl/>
        </w:rPr>
        <w:t>،</w:t>
      </w:r>
      <w:r w:rsidRPr="00184629">
        <w:rPr>
          <w:rFonts w:ascii="Arial" w:hAnsi="Arial" w:cs="Arial"/>
          <w:color w:val="222222"/>
          <w:sz w:val="20"/>
          <w:szCs w:val="20"/>
          <w:rtl/>
        </w:rPr>
        <w:t xml:space="preserve"> بيروت،</w:t>
      </w:r>
      <w:r w:rsidRPr="00184629">
        <w:rPr>
          <w:rFonts w:ascii="Arial" w:hAnsi="Arial" w:cs="Arial" w:hint="cs"/>
          <w:color w:val="222222"/>
          <w:sz w:val="20"/>
          <w:szCs w:val="20"/>
          <w:rtl/>
        </w:rPr>
        <w:t xml:space="preserve"> </w:t>
      </w:r>
      <w:r w:rsidRPr="00184629">
        <w:rPr>
          <w:rFonts w:ascii="Arial" w:hAnsi="Arial" w:cs="Arial"/>
          <w:color w:val="222222"/>
          <w:sz w:val="20"/>
          <w:szCs w:val="20"/>
          <w:rtl/>
        </w:rPr>
        <w:t>دار الكتب العلمية، 1413هـ</w:t>
      </w:r>
    </w:p>
    <w:sectPr w:rsidR="00E5535F" w:rsidRPr="00413785"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BE6" w:rsidRDefault="00D71BE6" w:rsidP="000C4416">
      <w:r>
        <w:separator/>
      </w:r>
    </w:p>
  </w:endnote>
  <w:endnote w:type="continuationSeparator" w:id="1">
    <w:p w:rsidR="00D71BE6" w:rsidRDefault="00D71BE6"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coType Thuluth">
    <w:panose1 w:val="00000000000000000000"/>
    <w:charset w:val="B2"/>
    <w:family w:val="auto"/>
    <w:pitch w:val="variable"/>
    <w:sig w:usb0="00002001" w:usb1="80000000" w:usb2="00000008" w:usb3="00000000" w:csb0="00000040" w:csb1="00000000"/>
  </w:font>
  <w:font w:name="QCF_P127">
    <w:panose1 w:val="02000400000000000000"/>
    <w:charset w:val="00"/>
    <w:family w:val="auto"/>
    <w:pitch w:val="variable"/>
    <w:sig w:usb0="80002003" w:usb1="90000000" w:usb2="00000008" w:usb3="00000000" w:csb0="80000041" w:csb1="00000000"/>
  </w:font>
  <w:font w:name="AL-Hotham">
    <w:charset w:val="B2"/>
    <w:family w:val="auto"/>
    <w:pitch w:val="variable"/>
    <w:sig w:usb0="00002001" w:usb1="00000000" w:usb2="00000000" w:usb3="00000000" w:csb0="00000040" w:csb1="00000000"/>
  </w:font>
  <w:font w:name="QCF_P42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BE6" w:rsidRDefault="00D71BE6" w:rsidP="000C4416">
      <w:r>
        <w:separator/>
      </w:r>
    </w:p>
  </w:footnote>
  <w:footnote w:type="continuationSeparator" w:id="1">
    <w:p w:rsidR="00D71BE6" w:rsidRDefault="00D71BE6"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056C6"/>
    <w:multiLevelType w:val="hybridMultilevel"/>
    <w:tmpl w:val="773C978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63648"/>
    <w:rsid w:val="0007783C"/>
    <w:rsid w:val="00097F14"/>
    <w:rsid w:val="000C212C"/>
    <w:rsid w:val="000C4416"/>
    <w:rsid w:val="000E2248"/>
    <w:rsid w:val="00100A21"/>
    <w:rsid w:val="001677B7"/>
    <w:rsid w:val="00171DC5"/>
    <w:rsid w:val="00172029"/>
    <w:rsid w:val="0017791D"/>
    <w:rsid w:val="00180355"/>
    <w:rsid w:val="001835BD"/>
    <w:rsid w:val="00197B5F"/>
    <w:rsid w:val="001B1FA5"/>
    <w:rsid w:val="001C5A2C"/>
    <w:rsid w:val="00251720"/>
    <w:rsid w:val="00264CF8"/>
    <w:rsid w:val="00265FEB"/>
    <w:rsid w:val="00267A84"/>
    <w:rsid w:val="00276E36"/>
    <w:rsid w:val="0029290A"/>
    <w:rsid w:val="00297415"/>
    <w:rsid w:val="002E0EFA"/>
    <w:rsid w:val="002E4432"/>
    <w:rsid w:val="003B5B7D"/>
    <w:rsid w:val="003E0BBC"/>
    <w:rsid w:val="00413785"/>
    <w:rsid w:val="00414299"/>
    <w:rsid w:val="00444EE2"/>
    <w:rsid w:val="00455953"/>
    <w:rsid w:val="00455C43"/>
    <w:rsid w:val="00461F7F"/>
    <w:rsid w:val="0046344E"/>
    <w:rsid w:val="0046422F"/>
    <w:rsid w:val="0047261F"/>
    <w:rsid w:val="00477ECE"/>
    <w:rsid w:val="0048563C"/>
    <w:rsid w:val="004A6804"/>
    <w:rsid w:val="004B0223"/>
    <w:rsid w:val="004C477E"/>
    <w:rsid w:val="004C5EF3"/>
    <w:rsid w:val="004D5C5D"/>
    <w:rsid w:val="004E5D0F"/>
    <w:rsid w:val="004F55BA"/>
    <w:rsid w:val="0052167A"/>
    <w:rsid w:val="00531265"/>
    <w:rsid w:val="005648FF"/>
    <w:rsid w:val="00575264"/>
    <w:rsid w:val="005756E6"/>
    <w:rsid w:val="00582DC7"/>
    <w:rsid w:val="00592A1C"/>
    <w:rsid w:val="005A0FF9"/>
    <w:rsid w:val="005A3FD3"/>
    <w:rsid w:val="005D76C2"/>
    <w:rsid w:val="00614F38"/>
    <w:rsid w:val="006226AB"/>
    <w:rsid w:val="00626F1D"/>
    <w:rsid w:val="00680242"/>
    <w:rsid w:val="00680673"/>
    <w:rsid w:val="0068453B"/>
    <w:rsid w:val="006F0791"/>
    <w:rsid w:val="00713EA5"/>
    <w:rsid w:val="0072481B"/>
    <w:rsid w:val="007345A3"/>
    <w:rsid w:val="007769D6"/>
    <w:rsid w:val="00793A54"/>
    <w:rsid w:val="007C4E09"/>
    <w:rsid w:val="008031AA"/>
    <w:rsid w:val="00821F7F"/>
    <w:rsid w:val="00950E8D"/>
    <w:rsid w:val="00952931"/>
    <w:rsid w:val="009A452E"/>
    <w:rsid w:val="00A05529"/>
    <w:rsid w:val="00A204D0"/>
    <w:rsid w:val="00A32398"/>
    <w:rsid w:val="00A44522"/>
    <w:rsid w:val="00A5227F"/>
    <w:rsid w:val="00A628ED"/>
    <w:rsid w:val="00A71A81"/>
    <w:rsid w:val="00A7496D"/>
    <w:rsid w:val="00AC2A88"/>
    <w:rsid w:val="00AE5DD6"/>
    <w:rsid w:val="00B16CCA"/>
    <w:rsid w:val="00B5552B"/>
    <w:rsid w:val="00B67BC9"/>
    <w:rsid w:val="00B96CE5"/>
    <w:rsid w:val="00BA14B1"/>
    <w:rsid w:val="00BB76FD"/>
    <w:rsid w:val="00C934F1"/>
    <w:rsid w:val="00CB4B1B"/>
    <w:rsid w:val="00CE7BBC"/>
    <w:rsid w:val="00D01C0B"/>
    <w:rsid w:val="00D07A85"/>
    <w:rsid w:val="00D17F47"/>
    <w:rsid w:val="00D262D8"/>
    <w:rsid w:val="00D43318"/>
    <w:rsid w:val="00D4340B"/>
    <w:rsid w:val="00D71BE6"/>
    <w:rsid w:val="00D768DB"/>
    <w:rsid w:val="00D919B7"/>
    <w:rsid w:val="00DE155D"/>
    <w:rsid w:val="00DF6E09"/>
    <w:rsid w:val="00E10CDA"/>
    <w:rsid w:val="00E42342"/>
    <w:rsid w:val="00E45FDD"/>
    <w:rsid w:val="00E517E0"/>
    <w:rsid w:val="00E5535F"/>
    <w:rsid w:val="00E72D31"/>
    <w:rsid w:val="00EE6F64"/>
    <w:rsid w:val="00F31F99"/>
    <w:rsid w:val="00F51C8F"/>
    <w:rsid w:val="00F52E5A"/>
    <w:rsid w:val="00F718C2"/>
    <w:rsid w:val="00F750A7"/>
    <w:rsid w:val="00F90E05"/>
    <w:rsid w:val="00F942CD"/>
    <w:rsid w:val="00FA3409"/>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B8D8-B1A5-4D8D-883F-0EA52B50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Rock</cp:lastModifiedBy>
  <cp:revision>32</cp:revision>
  <cp:lastPrinted>2013-04-30T13:38:00Z</cp:lastPrinted>
  <dcterms:created xsi:type="dcterms:W3CDTF">2013-06-10T19:44:00Z</dcterms:created>
  <dcterms:modified xsi:type="dcterms:W3CDTF">2013-06-16T04:17:00Z</dcterms:modified>
</cp:coreProperties>
</file>